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3FA" w:rsidRDefault="00893C0E" w:rsidP="00333D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  <w:bookmarkStart w:id="0" w:name="_GoBack"/>
      <w:r>
        <w:rPr>
          <w:rFonts w:ascii="Times New Roman" w:hAnsi="Times New Roman" w:cs="Times New Roman"/>
          <w:b/>
          <w:noProof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.5pt;margin-top:42.75pt;width:524.2pt;height:741pt;z-index:-251654656;mso-position-horizontal-relative:text;mso-position-vertical-relative:page">
            <v:imagedata r:id="rId8" o:title="img20230413_11042388 — копия"/>
            <w10:wrap anchory="page"/>
          </v:shape>
        </w:pict>
      </w:r>
      <w:bookmarkEnd w:id="0"/>
    </w:p>
    <w:p w:rsidR="002173FA" w:rsidRDefault="002173FA" w:rsidP="00333D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2173FA" w:rsidRDefault="002173FA" w:rsidP="00333D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2173FA" w:rsidRDefault="002173FA" w:rsidP="00333D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2173FA" w:rsidRDefault="002173FA" w:rsidP="00333D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2173FA" w:rsidRDefault="002173FA" w:rsidP="00333D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2173FA" w:rsidRDefault="002173FA" w:rsidP="00333D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2173FA" w:rsidRDefault="002173FA" w:rsidP="00333D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2173FA" w:rsidRDefault="002173FA" w:rsidP="00333D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2173FA" w:rsidRDefault="002173FA" w:rsidP="00333D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2173FA" w:rsidRDefault="002173FA" w:rsidP="00333D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2173FA" w:rsidRDefault="002173FA" w:rsidP="00333D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2173FA" w:rsidRDefault="002173FA" w:rsidP="00333D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2173FA" w:rsidRDefault="002173FA" w:rsidP="00333D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2173FA" w:rsidRDefault="002173FA" w:rsidP="00333D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2173FA" w:rsidRDefault="002173FA" w:rsidP="00333D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2173FA" w:rsidRDefault="002173FA" w:rsidP="00333D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2173FA" w:rsidRDefault="002173FA" w:rsidP="00333D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2173FA" w:rsidRDefault="002173FA" w:rsidP="00333D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2173FA" w:rsidRDefault="002173FA" w:rsidP="00333D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2173FA" w:rsidRDefault="002173FA" w:rsidP="00333D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2173FA" w:rsidRDefault="002173FA" w:rsidP="00333D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2173FA" w:rsidRDefault="002173FA" w:rsidP="00333D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2173FA" w:rsidRDefault="002173FA" w:rsidP="00333D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2173FA" w:rsidRDefault="002173FA" w:rsidP="00333D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2173FA" w:rsidRDefault="002173FA" w:rsidP="00333D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2173FA" w:rsidRDefault="002173FA" w:rsidP="00333D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2173FA" w:rsidRDefault="002173FA" w:rsidP="00333D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2173FA" w:rsidRDefault="002173FA" w:rsidP="00333D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2173FA" w:rsidRDefault="002173FA" w:rsidP="00333D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2173FA" w:rsidRDefault="002173FA" w:rsidP="00333D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2173FA" w:rsidRDefault="002173FA" w:rsidP="00333D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2173FA" w:rsidRDefault="002173FA" w:rsidP="00333D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2173FA" w:rsidRDefault="002173FA" w:rsidP="00333D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2173FA" w:rsidRDefault="002173FA" w:rsidP="00333D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2173FA" w:rsidRDefault="002173FA" w:rsidP="00333D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2173FA" w:rsidRDefault="002173FA" w:rsidP="00333D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2173FA" w:rsidRDefault="002173FA" w:rsidP="00333D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2173FA" w:rsidRDefault="002173FA" w:rsidP="00333D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2173FA" w:rsidRDefault="002173FA" w:rsidP="00333D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2173FA" w:rsidRDefault="002173FA" w:rsidP="00333D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2173FA" w:rsidRDefault="002173FA" w:rsidP="00333D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2173FA" w:rsidRDefault="002173FA" w:rsidP="00333D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2173FA" w:rsidRDefault="002173FA" w:rsidP="00333D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2173FA" w:rsidRDefault="002173FA" w:rsidP="00333D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2173FA" w:rsidRDefault="002173FA" w:rsidP="00333D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2173FA" w:rsidRDefault="002173FA" w:rsidP="00333D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2173FA" w:rsidRDefault="002173FA" w:rsidP="00333D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2173FA" w:rsidRDefault="002173FA" w:rsidP="00333D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2173FA" w:rsidRDefault="002173FA" w:rsidP="00333D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333D9E" w:rsidRPr="00333D9E" w:rsidRDefault="00333D9E" w:rsidP="00333D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333D9E">
        <w:rPr>
          <w:rFonts w:ascii="Times New Roman" w:hAnsi="Times New Roman" w:cs="Times New Roman"/>
          <w:b/>
          <w:szCs w:val="24"/>
          <w:lang w:val="en-US"/>
        </w:rPr>
        <w:lastRenderedPageBreak/>
        <w:t>II</w:t>
      </w:r>
      <w:r w:rsidRPr="00333D9E">
        <w:rPr>
          <w:rFonts w:ascii="Times New Roman" w:hAnsi="Times New Roman" w:cs="Times New Roman"/>
          <w:b/>
          <w:szCs w:val="24"/>
        </w:rPr>
        <w:t>. Система управления организации</w:t>
      </w:r>
    </w:p>
    <w:p w:rsidR="00333D9E" w:rsidRPr="00333D9E" w:rsidRDefault="00333D9E" w:rsidP="00333D9E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33D9E">
        <w:rPr>
          <w:rFonts w:ascii="Times New Roman" w:hAnsi="Times New Roman" w:cs="Times New Roman"/>
          <w:szCs w:val="24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:rsidR="00333D9E" w:rsidRPr="00333D9E" w:rsidRDefault="00333D9E" w:rsidP="00333D9E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333D9E">
        <w:rPr>
          <w:rFonts w:ascii="Times New Roman" w:hAnsi="Times New Roman" w:cs="Times New Roman"/>
          <w:szCs w:val="24"/>
        </w:rPr>
        <w:t>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– заведующий.</w:t>
      </w:r>
    </w:p>
    <w:p w:rsidR="00333D9E" w:rsidRPr="00333D9E" w:rsidRDefault="00333D9E" w:rsidP="00333D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Cs w:val="24"/>
          <w:lang w:eastAsia="ru-RU"/>
        </w:rPr>
      </w:pPr>
    </w:p>
    <w:p w:rsidR="00333D9E" w:rsidRPr="00333D9E" w:rsidRDefault="00333D9E" w:rsidP="00333D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Cs w:val="24"/>
          <w:lang w:eastAsia="ru-RU"/>
        </w:rPr>
      </w:pPr>
      <w:r w:rsidRPr="00333D9E">
        <w:rPr>
          <w:rFonts w:ascii="Times New Roman" w:hAnsi="Times New Roman" w:cs="Times New Roman"/>
          <w:bCs/>
          <w:szCs w:val="24"/>
          <w:lang w:eastAsia="ru-RU"/>
        </w:rPr>
        <w:t>Органы управления, действующие в Детском саду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7"/>
        <w:gridCol w:w="44"/>
        <w:gridCol w:w="7886"/>
      </w:tblGrid>
      <w:tr w:rsidR="00333D9E" w:rsidRPr="00333D9E" w:rsidTr="00333D9E">
        <w:trPr>
          <w:jc w:val="center"/>
        </w:trPr>
        <w:tc>
          <w:tcPr>
            <w:tcW w:w="1022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33D9E" w:rsidRPr="00333D9E" w:rsidRDefault="00333D9E" w:rsidP="00984CA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33D9E">
              <w:rPr>
                <w:rFonts w:ascii="Times New Roman" w:hAnsi="Times New Roman" w:cs="Times New Roman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978" w:type="pct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33D9E" w:rsidRPr="00333D9E" w:rsidRDefault="00333D9E" w:rsidP="00984CA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33D9E">
              <w:rPr>
                <w:rFonts w:ascii="Times New Roman" w:hAnsi="Times New Roman" w:cs="Times New Roman"/>
                <w:szCs w:val="24"/>
                <w:lang w:eastAsia="ru-RU"/>
              </w:rPr>
              <w:t>Функции</w:t>
            </w:r>
          </w:p>
        </w:tc>
      </w:tr>
      <w:tr w:rsidR="00333D9E" w:rsidRPr="00333D9E" w:rsidTr="00333D9E">
        <w:trPr>
          <w:jc w:val="center"/>
        </w:trPr>
        <w:tc>
          <w:tcPr>
            <w:tcW w:w="1022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33D9E" w:rsidRPr="00333D9E" w:rsidRDefault="00333D9E" w:rsidP="00984CA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33D9E">
              <w:rPr>
                <w:rFonts w:ascii="Times New Roman" w:hAnsi="Times New Roman" w:cs="Times New Roman"/>
                <w:szCs w:val="24"/>
                <w:lang w:eastAsia="ru-RU"/>
              </w:rPr>
              <w:t>Заведующий</w:t>
            </w:r>
          </w:p>
        </w:tc>
        <w:tc>
          <w:tcPr>
            <w:tcW w:w="3978" w:type="pct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33D9E" w:rsidRPr="00333D9E" w:rsidRDefault="00333D9E" w:rsidP="00333D9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33D9E">
              <w:rPr>
                <w:rFonts w:ascii="Times New Roman" w:hAnsi="Times New Roman" w:cs="Times New Roman"/>
                <w:szCs w:val="24"/>
                <w:lang w:eastAsia="ru-RU"/>
              </w:rPr>
              <w:t xml:space="preserve">Контролирует работу и обеспечивает эффективное взаимодействие </w:t>
            </w:r>
          </w:p>
        </w:tc>
      </w:tr>
      <w:tr w:rsidR="00186D2F" w:rsidRPr="00ED6E86" w:rsidTr="00ED6E86">
        <w:trPr>
          <w:jc w:val="center"/>
        </w:trPr>
        <w:tc>
          <w:tcPr>
            <w:tcW w:w="1044" w:type="pct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6D2F" w:rsidRPr="00ED6E86" w:rsidRDefault="00186D2F" w:rsidP="00E1234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5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6D2F" w:rsidRPr="00ED6E86" w:rsidRDefault="00186D2F" w:rsidP="00E1234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D6E86">
              <w:rPr>
                <w:rFonts w:ascii="Times New Roman" w:hAnsi="Times New Roman" w:cs="Times New Roman"/>
                <w:szCs w:val="24"/>
                <w:lang w:eastAsia="ru-RU"/>
              </w:rPr>
              <w:t xml:space="preserve">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186D2F" w:rsidRPr="00ED6E86" w:rsidTr="00ED6E86">
        <w:trPr>
          <w:jc w:val="center"/>
        </w:trPr>
        <w:tc>
          <w:tcPr>
            <w:tcW w:w="1044" w:type="pct"/>
            <w:gridSpan w:val="2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6D2F" w:rsidRPr="00ED6E86" w:rsidRDefault="00186D2F" w:rsidP="00E1234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D6E86">
              <w:rPr>
                <w:rFonts w:ascii="Times New Roman" w:hAnsi="Times New Roman" w:cs="Times New Roman"/>
                <w:szCs w:val="24"/>
                <w:lang w:eastAsia="ru-RU"/>
              </w:rPr>
              <w:t>Управляющий совет</w:t>
            </w:r>
          </w:p>
        </w:tc>
        <w:tc>
          <w:tcPr>
            <w:tcW w:w="3956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2C25" w:rsidRPr="00ED6E86" w:rsidRDefault="00186D2F" w:rsidP="00E1234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D6E86">
              <w:rPr>
                <w:rFonts w:ascii="Times New Roman" w:hAnsi="Times New Roman" w:cs="Times New Roman"/>
                <w:szCs w:val="24"/>
                <w:lang w:eastAsia="ru-RU"/>
              </w:rPr>
              <w:t>Рассматривает вопросы:</w:t>
            </w:r>
          </w:p>
          <w:p w:rsidR="00892C25" w:rsidRPr="00ED6E86" w:rsidRDefault="00186D2F" w:rsidP="00E1234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D6E86">
              <w:rPr>
                <w:rFonts w:ascii="Times New Roman" w:hAnsi="Times New Roman" w:cs="Times New Roman"/>
                <w:szCs w:val="24"/>
                <w:lang w:eastAsia="ru-RU"/>
              </w:rPr>
              <w:t>− развития образовательной организации;</w:t>
            </w:r>
          </w:p>
          <w:p w:rsidR="00892C25" w:rsidRPr="00ED6E86" w:rsidRDefault="00186D2F" w:rsidP="00E1234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D6E86">
              <w:rPr>
                <w:rFonts w:ascii="Times New Roman" w:hAnsi="Times New Roman" w:cs="Times New Roman"/>
                <w:szCs w:val="24"/>
                <w:lang w:eastAsia="ru-RU"/>
              </w:rPr>
              <w:t>− финансово-хозяйственной деятельности;</w:t>
            </w:r>
          </w:p>
          <w:p w:rsidR="00186D2F" w:rsidRPr="00ED6E86" w:rsidRDefault="00186D2F" w:rsidP="00E1234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D6E86">
              <w:rPr>
                <w:rFonts w:ascii="Times New Roman" w:hAnsi="Times New Roman" w:cs="Times New Roman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186D2F" w:rsidRPr="00ED6E86" w:rsidTr="00ED6E86">
        <w:trPr>
          <w:jc w:val="center"/>
        </w:trPr>
        <w:tc>
          <w:tcPr>
            <w:tcW w:w="1044" w:type="pct"/>
            <w:gridSpan w:val="2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6D2F" w:rsidRPr="00ED6E86" w:rsidRDefault="00186D2F" w:rsidP="00E1234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D6E86">
              <w:rPr>
                <w:rFonts w:ascii="Times New Roman" w:hAnsi="Times New Roman" w:cs="Times New Roman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956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2C25" w:rsidRPr="00ED6E86" w:rsidRDefault="00186D2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D6E86">
              <w:rPr>
                <w:rFonts w:ascii="Times New Roman" w:hAnsi="Times New Roman" w:cs="Times New Roman"/>
                <w:szCs w:val="24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892C25" w:rsidRPr="00ED6E86" w:rsidRDefault="00186D2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D6E86">
              <w:rPr>
                <w:rFonts w:ascii="Times New Roman" w:hAnsi="Times New Roman" w:cs="Times New Roman"/>
                <w:szCs w:val="24"/>
                <w:lang w:eastAsia="ru-RU"/>
              </w:rPr>
              <w:t>− развития образовательных услуг;</w:t>
            </w:r>
          </w:p>
          <w:p w:rsidR="00892C25" w:rsidRPr="00ED6E86" w:rsidRDefault="00186D2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D6E86">
              <w:rPr>
                <w:rFonts w:ascii="Times New Roman" w:hAnsi="Times New Roman" w:cs="Times New Roman"/>
                <w:szCs w:val="24"/>
                <w:lang w:eastAsia="ru-RU"/>
              </w:rPr>
              <w:t>− регламентации образовательных отношений;</w:t>
            </w:r>
          </w:p>
          <w:p w:rsidR="00892C25" w:rsidRPr="00ED6E86" w:rsidRDefault="00186D2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D6E86">
              <w:rPr>
                <w:rFonts w:ascii="Times New Roman" w:hAnsi="Times New Roman" w:cs="Times New Roman"/>
                <w:szCs w:val="24"/>
                <w:lang w:eastAsia="ru-RU"/>
              </w:rPr>
              <w:t>− разработки образовательных программ;</w:t>
            </w:r>
          </w:p>
          <w:p w:rsidR="00892C25" w:rsidRPr="00ED6E86" w:rsidRDefault="00186D2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D6E86">
              <w:rPr>
                <w:rFonts w:ascii="Times New Roman" w:hAnsi="Times New Roman" w:cs="Times New Roman"/>
                <w:szCs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892C25" w:rsidRPr="00ED6E86" w:rsidRDefault="00186D2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D6E86">
              <w:rPr>
                <w:rFonts w:ascii="Times New Roman" w:hAnsi="Times New Roman" w:cs="Times New Roman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892C25" w:rsidRPr="00ED6E86" w:rsidRDefault="00186D2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D6E86">
              <w:rPr>
                <w:rFonts w:ascii="Times New Roman" w:hAnsi="Times New Roman" w:cs="Times New Roman"/>
                <w:szCs w:val="24"/>
                <w:lang w:eastAsia="ru-RU"/>
              </w:rPr>
              <w:t>− аттестации, повышении квалификации педагогических работников;</w:t>
            </w:r>
          </w:p>
          <w:p w:rsidR="00186D2F" w:rsidRPr="00ED6E86" w:rsidRDefault="00186D2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D6E86">
              <w:rPr>
                <w:rFonts w:ascii="Times New Roman" w:hAnsi="Times New Roman" w:cs="Times New Roman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186D2F" w:rsidRPr="00ED6E86" w:rsidTr="00ED6E86">
        <w:trPr>
          <w:jc w:val="center"/>
        </w:trPr>
        <w:tc>
          <w:tcPr>
            <w:tcW w:w="1044" w:type="pct"/>
            <w:gridSpan w:val="2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6D2F" w:rsidRPr="00ED6E86" w:rsidRDefault="00186D2F" w:rsidP="00A56F9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D6E86">
              <w:rPr>
                <w:rFonts w:ascii="Times New Roman" w:hAnsi="Times New Roman" w:cs="Times New Roman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956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2C25" w:rsidRPr="00ED6E86" w:rsidRDefault="00186D2F" w:rsidP="00E1234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D6E86">
              <w:rPr>
                <w:rFonts w:ascii="Times New Roman" w:hAnsi="Times New Roman" w:cs="Times New Roman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892C25" w:rsidRPr="00ED6E86" w:rsidRDefault="00186D2F" w:rsidP="00E1234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D6E86">
              <w:rPr>
                <w:rFonts w:ascii="Times New Roman" w:hAnsi="Times New Roman" w:cs="Times New Roman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892C25" w:rsidRPr="00ED6E86" w:rsidRDefault="00186D2F" w:rsidP="00E1234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D6E86">
              <w:rPr>
                <w:rFonts w:ascii="Times New Roman" w:hAnsi="Times New Roman" w:cs="Times New Roman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892C25" w:rsidRPr="00ED6E86" w:rsidRDefault="00186D2F" w:rsidP="00E1234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D6E86">
              <w:rPr>
                <w:rFonts w:ascii="Times New Roman" w:hAnsi="Times New Roman" w:cs="Times New Roman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186D2F" w:rsidRPr="00ED6E86" w:rsidRDefault="00186D2F" w:rsidP="00E1234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D6E86">
              <w:rPr>
                <w:rFonts w:ascii="Times New Roman" w:hAnsi="Times New Roman" w:cs="Times New Roman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892C25" w:rsidRPr="00ED6E86" w:rsidRDefault="00186D2F" w:rsidP="00E1234E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Структура и система управления соответствуют специфике деятельности Детского сада.</w:t>
      </w:r>
    </w:p>
    <w:p w:rsidR="008A5539" w:rsidRPr="00ED6E86" w:rsidRDefault="008A5539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892C25" w:rsidRPr="00ED6E86" w:rsidRDefault="007C42C4" w:rsidP="00E1234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D6E86">
        <w:rPr>
          <w:rFonts w:ascii="Times New Roman" w:hAnsi="Times New Roman" w:cs="Times New Roman"/>
          <w:b/>
          <w:bCs/>
          <w:szCs w:val="24"/>
          <w:lang w:val="en-US"/>
        </w:rPr>
        <w:t>II</w:t>
      </w:r>
      <w:r w:rsidR="00186D2F" w:rsidRPr="00ED6E86">
        <w:rPr>
          <w:rFonts w:ascii="Times New Roman" w:hAnsi="Times New Roman" w:cs="Times New Roman"/>
          <w:b/>
          <w:bCs/>
          <w:szCs w:val="24"/>
          <w:lang w:val="en-US"/>
        </w:rPr>
        <w:t>I</w:t>
      </w:r>
      <w:r w:rsidRPr="00ED6E86">
        <w:rPr>
          <w:rFonts w:ascii="Times New Roman" w:hAnsi="Times New Roman" w:cs="Times New Roman"/>
          <w:b/>
          <w:bCs/>
          <w:szCs w:val="24"/>
        </w:rPr>
        <w:t>. Оценка образовательной деятельности</w:t>
      </w:r>
    </w:p>
    <w:p w:rsidR="00892C25" w:rsidRPr="00ED6E86" w:rsidRDefault="007C42C4" w:rsidP="00E1234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</w:t>
      </w:r>
      <w:r w:rsidR="008B65EC" w:rsidRPr="00ED6E86">
        <w:rPr>
          <w:rFonts w:ascii="Times New Roman" w:hAnsi="Times New Roman" w:cs="Times New Roman"/>
          <w:szCs w:val="24"/>
        </w:rPr>
        <w:t>ФГОС дошкольного образования</w:t>
      </w:r>
      <w:r w:rsidRPr="00ED6E86">
        <w:rPr>
          <w:rFonts w:ascii="Times New Roman" w:hAnsi="Times New Roman" w:cs="Times New Roman"/>
          <w:szCs w:val="24"/>
        </w:rPr>
        <w:t xml:space="preserve">, </w:t>
      </w:r>
      <w:r w:rsidR="000C6EEF" w:rsidRPr="00ED6E86">
        <w:rPr>
          <w:rFonts w:ascii="Times New Roman" w:hAnsi="Times New Roman" w:cs="Times New Roman"/>
          <w:szCs w:val="24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892C25" w:rsidRPr="00ED6E86" w:rsidRDefault="000C6EEF" w:rsidP="00E1234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lastRenderedPageBreak/>
        <w:t xml:space="preserve">Образовательная деятельность ведется на основании </w:t>
      </w:r>
      <w:r w:rsidR="00186D2F" w:rsidRPr="00ED6E86">
        <w:rPr>
          <w:rFonts w:ascii="Times New Roman" w:hAnsi="Times New Roman" w:cs="Times New Roman"/>
          <w:szCs w:val="24"/>
        </w:rPr>
        <w:t xml:space="preserve">утвержденной </w:t>
      </w:r>
      <w:r w:rsidRPr="00ED6E86">
        <w:rPr>
          <w:rFonts w:ascii="Times New Roman" w:hAnsi="Times New Roman" w:cs="Times New Roman"/>
          <w:szCs w:val="24"/>
        </w:rPr>
        <w:t xml:space="preserve">основной образовательной программы дошкольного образования, которая составлена в соответствии с ФГОС дошкольного образования, </w:t>
      </w:r>
      <w:r w:rsidR="00186D2F" w:rsidRPr="00ED6E86">
        <w:rPr>
          <w:rFonts w:ascii="Times New Roman" w:hAnsi="Times New Roman" w:cs="Times New Roman"/>
          <w:szCs w:val="24"/>
        </w:rPr>
        <w:t>с учетом примерной образовательной программ</w:t>
      </w:r>
      <w:r w:rsidR="00AA7E54" w:rsidRPr="00ED6E86">
        <w:rPr>
          <w:rFonts w:ascii="Times New Roman" w:hAnsi="Times New Roman" w:cs="Times New Roman"/>
          <w:szCs w:val="24"/>
        </w:rPr>
        <w:t>ы</w:t>
      </w:r>
      <w:r w:rsidR="00186D2F" w:rsidRPr="00ED6E86">
        <w:rPr>
          <w:rFonts w:ascii="Times New Roman" w:hAnsi="Times New Roman" w:cs="Times New Roman"/>
          <w:szCs w:val="24"/>
        </w:rPr>
        <w:t xml:space="preserve"> дошкольного образования, </w:t>
      </w:r>
      <w:r w:rsidRPr="00ED6E86">
        <w:rPr>
          <w:rFonts w:ascii="Times New Roman" w:hAnsi="Times New Roman" w:cs="Times New Roman"/>
          <w:szCs w:val="24"/>
        </w:rPr>
        <w:t>санитарно-эпид</w:t>
      </w:r>
      <w:r w:rsidR="00AA7E54" w:rsidRPr="00ED6E86">
        <w:rPr>
          <w:rFonts w:ascii="Times New Roman" w:hAnsi="Times New Roman" w:cs="Times New Roman"/>
          <w:szCs w:val="24"/>
        </w:rPr>
        <w:t>ем</w:t>
      </w:r>
      <w:r w:rsidRPr="00ED6E86">
        <w:rPr>
          <w:rFonts w:ascii="Times New Roman" w:hAnsi="Times New Roman" w:cs="Times New Roman"/>
          <w:szCs w:val="24"/>
        </w:rPr>
        <w:t>иологическими правилами и нормативами, с учетом недельной нагрузки.</w:t>
      </w:r>
    </w:p>
    <w:p w:rsidR="00892C25" w:rsidRPr="00ED6E86" w:rsidRDefault="001B1968" w:rsidP="00E1234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Детский сад посеща</w:t>
      </w:r>
      <w:r w:rsidR="00AA7E54" w:rsidRPr="00ED6E86">
        <w:rPr>
          <w:rFonts w:ascii="Times New Roman" w:hAnsi="Times New Roman" w:cs="Times New Roman"/>
          <w:szCs w:val="24"/>
        </w:rPr>
        <w:t>ю</w:t>
      </w:r>
      <w:r w:rsidR="00A56F98" w:rsidRPr="00ED6E86">
        <w:rPr>
          <w:rFonts w:ascii="Times New Roman" w:hAnsi="Times New Roman" w:cs="Times New Roman"/>
          <w:szCs w:val="24"/>
        </w:rPr>
        <w:t>т 440</w:t>
      </w:r>
      <w:r w:rsidR="00CA68BC">
        <w:rPr>
          <w:rFonts w:ascii="Times New Roman" w:hAnsi="Times New Roman" w:cs="Times New Roman"/>
          <w:szCs w:val="24"/>
        </w:rPr>
        <w:t xml:space="preserve"> воспитанников в возрасте от 1,6 до 8</w:t>
      </w:r>
      <w:r w:rsidRPr="00ED6E86">
        <w:rPr>
          <w:rFonts w:ascii="Times New Roman" w:hAnsi="Times New Roman" w:cs="Times New Roman"/>
          <w:szCs w:val="24"/>
        </w:rPr>
        <w:t xml:space="preserve"> лет. </w:t>
      </w:r>
      <w:r w:rsidR="008D476A" w:rsidRPr="00ED6E86">
        <w:rPr>
          <w:rFonts w:ascii="Times New Roman" w:hAnsi="Times New Roman" w:cs="Times New Roman"/>
          <w:szCs w:val="24"/>
        </w:rPr>
        <w:t>В Детском саду с</w:t>
      </w:r>
      <w:r w:rsidR="00A56F98" w:rsidRPr="00ED6E86">
        <w:rPr>
          <w:rFonts w:ascii="Times New Roman" w:hAnsi="Times New Roman" w:cs="Times New Roman"/>
          <w:szCs w:val="24"/>
        </w:rPr>
        <w:t>формировано 12</w:t>
      </w:r>
      <w:r w:rsidR="008D476A" w:rsidRPr="00ED6E86">
        <w:rPr>
          <w:rFonts w:ascii="Times New Roman" w:hAnsi="Times New Roman" w:cs="Times New Roman"/>
          <w:szCs w:val="24"/>
        </w:rPr>
        <w:t xml:space="preserve"> групп</w:t>
      </w:r>
      <w:r w:rsidRPr="00ED6E86">
        <w:rPr>
          <w:rFonts w:ascii="Times New Roman" w:hAnsi="Times New Roman" w:cs="Times New Roman"/>
          <w:szCs w:val="24"/>
        </w:rPr>
        <w:t xml:space="preserve"> общеразвивающей направленности. Из них:</w:t>
      </w:r>
    </w:p>
    <w:p w:rsidR="00892C25" w:rsidRDefault="00CA68BC" w:rsidP="00E1234E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− 1-я группа раннего возраста, одна группа</w:t>
      </w:r>
      <w:r w:rsidR="001B1968" w:rsidRPr="00CA68BC">
        <w:rPr>
          <w:rFonts w:ascii="Times New Roman" w:hAnsi="Times New Roman" w:cs="Times New Roman"/>
          <w:szCs w:val="24"/>
        </w:rPr>
        <w:t xml:space="preserve">– </w:t>
      </w:r>
      <w:r>
        <w:rPr>
          <w:rFonts w:ascii="Times New Roman" w:hAnsi="Times New Roman" w:cs="Times New Roman"/>
          <w:szCs w:val="24"/>
        </w:rPr>
        <w:t>32</w:t>
      </w:r>
      <w:r w:rsidR="00C22738" w:rsidRPr="00CA68BC">
        <w:rPr>
          <w:rFonts w:ascii="Times New Roman" w:hAnsi="Times New Roman" w:cs="Times New Roman"/>
          <w:szCs w:val="24"/>
        </w:rPr>
        <w:t xml:space="preserve"> детей</w:t>
      </w:r>
      <w:r w:rsidR="008D476A" w:rsidRPr="00CA68BC">
        <w:rPr>
          <w:rFonts w:ascii="Times New Roman" w:hAnsi="Times New Roman" w:cs="Times New Roman"/>
          <w:szCs w:val="24"/>
        </w:rPr>
        <w:t>;</w:t>
      </w:r>
    </w:p>
    <w:p w:rsidR="00CA68BC" w:rsidRPr="00CA68BC" w:rsidRDefault="00CA68BC" w:rsidP="00E1234E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571202">
        <w:rPr>
          <w:rFonts w:ascii="Times New Roman" w:hAnsi="Times New Roman" w:cs="Times New Roman"/>
          <w:szCs w:val="24"/>
        </w:rPr>
        <w:t xml:space="preserve"> 2-я группа раннего возраста, 3 </w:t>
      </w:r>
      <w:r>
        <w:rPr>
          <w:rFonts w:ascii="Times New Roman" w:hAnsi="Times New Roman" w:cs="Times New Roman"/>
          <w:szCs w:val="24"/>
        </w:rPr>
        <w:t xml:space="preserve">группы - </w:t>
      </w:r>
      <w:r w:rsidR="00571202">
        <w:rPr>
          <w:rFonts w:ascii="Times New Roman" w:hAnsi="Times New Roman" w:cs="Times New Roman"/>
          <w:szCs w:val="24"/>
        </w:rPr>
        <w:t>100 детей</w:t>
      </w:r>
    </w:p>
    <w:p w:rsidR="00757887" w:rsidRPr="00CA68BC" w:rsidRDefault="00571202" w:rsidP="00757887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− </w:t>
      </w:r>
      <w:r w:rsidR="00757887" w:rsidRPr="00CA68BC">
        <w:rPr>
          <w:rFonts w:ascii="Times New Roman" w:hAnsi="Times New Roman" w:cs="Times New Roman"/>
          <w:szCs w:val="24"/>
        </w:rPr>
        <w:t xml:space="preserve"> младших 2</w:t>
      </w:r>
      <w:r>
        <w:rPr>
          <w:rFonts w:ascii="Times New Roman" w:hAnsi="Times New Roman" w:cs="Times New Roman"/>
          <w:szCs w:val="24"/>
        </w:rPr>
        <w:t xml:space="preserve"> группы – 76</w:t>
      </w:r>
      <w:r w:rsidR="00C22738" w:rsidRPr="00CA68BC">
        <w:rPr>
          <w:rFonts w:ascii="Times New Roman" w:hAnsi="Times New Roman" w:cs="Times New Roman"/>
          <w:szCs w:val="24"/>
        </w:rPr>
        <w:t xml:space="preserve"> детей</w:t>
      </w:r>
      <w:r w:rsidR="00757887" w:rsidRPr="00CA68BC">
        <w:rPr>
          <w:rFonts w:ascii="Times New Roman" w:hAnsi="Times New Roman" w:cs="Times New Roman"/>
          <w:szCs w:val="24"/>
        </w:rPr>
        <w:t>;</w:t>
      </w:r>
    </w:p>
    <w:p w:rsidR="00892C25" w:rsidRPr="00CA68BC" w:rsidRDefault="00C22738" w:rsidP="00E1234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CA68BC">
        <w:rPr>
          <w:rFonts w:ascii="Times New Roman" w:hAnsi="Times New Roman" w:cs="Times New Roman"/>
          <w:szCs w:val="24"/>
        </w:rPr>
        <w:t xml:space="preserve">− </w:t>
      </w:r>
      <w:r w:rsidR="008D476A" w:rsidRPr="00CA68BC">
        <w:rPr>
          <w:rFonts w:ascii="Times New Roman" w:hAnsi="Times New Roman" w:cs="Times New Roman"/>
          <w:szCs w:val="24"/>
        </w:rPr>
        <w:t xml:space="preserve">средняя </w:t>
      </w:r>
      <w:r w:rsidR="007D69A2" w:rsidRPr="00CA68BC">
        <w:rPr>
          <w:rFonts w:ascii="Times New Roman" w:hAnsi="Times New Roman" w:cs="Times New Roman"/>
          <w:szCs w:val="24"/>
        </w:rPr>
        <w:t xml:space="preserve">  3 </w:t>
      </w:r>
      <w:r w:rsidR="00571202">
        <w:rPr>
          <w:rFonts w:ascii="Times New Roman" w:hAnsi="Times New Roman" w:cs="Times New Roman"/>
          <w:szCs w:val="24"/>
        </w:rPr>
        <w:t>группы – 105</w:t>
      </w:r>
      <w:r w:rsidRPr="00CA68BC">
        <w:rPr>
          <w:rFonts w:ascii="Times New Roman" w:hAnsi="Times New Roman" w:cs="Times New Roman"/>
          <w:szCs w:val="24"/>
        </w:rPr>
        <w:t xml:space="preserve"> </w:t>
      </w:r>
      <w:r w:rsidR="00AA7E54" w:rsidRPr="00CA68BC">
        <w:rPr>
          <w:rFonts w:ascii="Times New Roman" w:hAnsi="Times New Roman" w:cs="Times New Roman"/>
          <w:szCs w:val="24"/>
        </w:rPr>
        <w:t>детей</w:t>
      </w:r>
      <w:r w:rsidR="008D476A" w:rsidRPr="00CA68BC">
        <w:rPr>
          <w:rFonts w:ascii="Times New Roman" w:hAnsi="Times New Roman" w:cs="Times New Roman"/>
          <w:szCs w:val="24"/>
        </w:rPr>
        <w:t>;</w:t>
      </w:r>
    </w:p>
    <w:p w:rsidR="00892C25" w:rsidRPr="00CA68BC" w:rsidRDefault="00C22738" w:rsidP="00E1234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CA68BC">
        <w:rPr>
          <w:rFonts w:ascii="Times New Roman" w:hAnsi="Times New Roman" w:cs="Times New Roman"/>
          <w:szCs w:val="24"/>
        </w:rPr>
        <w:t xml:space="preserve">− </w:t>
      </w:r>
      <w:r w:rsidR="008D476A" w:rsidRPr="00CA68BC">
        <w:rPr>
          <w:rFonts w:ascii="Times New Roman" w:hAnsi="Times New Roman" w:cs="Times New Roman"/>
          <w:szCs w:val="24"/>
        </w:rPr>
        <w:t xml:space="preserve">старшая </w:t>
      </w:r>
      <w:r w:rsidR="007D69A2" w:rsidRPr="00CA68BC">
        <w:rPr>
          <w:rFonts w:ascii="Times New Roman" w:hAnsi="Times New Roman" w:cs="Times New Roman"/>
          <w:szCs w:val="24"/>
        </w:rPr>
        <w:t xml:space="preserve">2 </w:t>
      </w:r>
      <w:r w:rsidRPr="00CA68BC">
        <w:rPr>
          <w:rFonts w:ascii="Times New Roman" w:hAnsi="Times New Roman" w:cs="Times New Roman"/>
          <w:szCs w:val="24"/>
        </w:rPr>
        <w:t>группы –</w:t>
      </w:r>
      <w:r w:rsidR="00571202">
        <w:rPr>
          <w:rFonts w:ascii="Times New Roman" w:hAnsi="Times New Roman" w:cs="Times New Roman"/>
          <w:szCs w:val="24"/>
        </w:rPr>
        <w:t xml:space="preserve"> 80</w:t>
      </w:r>
      <w:r w:rsidRPr="00CA68BC">
        <w:rPr>
          <w:rFonts w:ascii="Times New Roman" w:hAnsi="Times New Roman" w:cs="Times New Roman"/>
          <w:szCs w:val="24"/>
        </w:rPr>
        <w:t xml:space="preserve"> </w:t>
      </w:r>
      <w:r w:rsidR="008D476A" w:rsidRPr="00CA68BC">
        <w:rPr>
          <w:rFonts w:ascii="Times New Roman" w:hAnsi="Times New Roman" w:cs="Times New Roman"/>
          <w:szCs w:val="24"/>
        </w:rPr>
        <w:t>детей;</w:t>
      </w:r>
    </w:p>
    <w:p w:rsidR="00892C25" w:rsidRPr="00ED6E86" w:rsidRDefault="00C22738" w:rsidP="00E1234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CA68BC">
        <w:rPr>
          <w:rFonts w:ascii="Times New Roman" w:hAnsi="Times New Roman" w:cs="Times New Roman"/>
          <w:szCs w:val="24"/>
        </w:rPr>
        <w:t xml:space="preserve">− </w:t>
      </w:r>
      <w:r w:rsidR="00FB1CD9" w:rsidRPr="00CA68BC">
        <w:rPr>
          <w:rFonts w:ascii="Times New Roman" w:hAnsi="Times New Roman" w:cs="Times New Roman"/>
          <w:szCs w:val="24"/>
        </w:rPr>
        <w:t xml:space="preserve">подготовительная </w:t>
      </w:r>
      <w:r w:rsidR="001B1968" w:rsidRPr="00CA68BC">
        <w:rPr>
          <w:rFonts w:ascii="Times New Roman" w:hAnsi="Times New Roman" w:cs="Times New Roman"/>
          <w:szCs w:val="24"/>
        </w:rPr>
        <w:t xml:space="preserve">к школе </w:t>
      </w:r>
      <w:r w:rsidR="007D69A2" w:rsidRPr="00CA68BC">
        <w:rPr>
          <w:rFonts w:ascii="Times New Roman" w:hAnsi="Times New Roman" w:cs="Times New Roman"/>
          <w:szCs w:val="24"/>
        </w:rPr>
        <w:t>1</w:t>
      </w:r>
      <w:r w:rsidR="00571202">
        <w:rPr>
          <w:rFonts w:ascii="Times New Roman" w:hAnsi="Times New Roman" w:cs="Times New Roman"/>
          <w:szCs w:val="24"/>
        </w:rPr>
        <w:t xml:space="preserve"> группы– 3</w:t>
      </w:r>
      <w:r w:rsidR="001B1968" w:rsidRPr="00CA68BC">
        <w:rPr>
          <w:rFonts w:ascii="Times New Roman" w:hAnsi="Times New Roman" w:cs="Times New Roman"/>
          <w:szCs w:val="24"/>
        </w:rPr>
        <w:t xml:space="preserve">6 </w:t>
      </w:r>
      <w:r w:rsidR="003051E3" w:rsidRPr="00CA68BC">
        <w:rPr>
          <w:rFonts w:ascii="Times New Roman" w:hAnsi="Times New Roman" w:cs="Times New Roman"/>
          <w:szCs w:val="24"/>
        </w:rPr>
        <w:t>детей</w:t>
      </w:r>
      <w:r w:rsidR="001B1968" w:rsidRPr="007D69A2">
        <w:rPr>
          <w:rFonts w:ascii="Times New Roman" w:hAnsi="Times New Roman" w:cs="Times New Roman"/>
          <w:szCs w:val="24"/>
          <w:highlight w:val="yellow"/>
        </w:rPr>
        <w:t>.</w:t>
      </w:r>
    </w:p>
    <w:p w:rsidR="00892C25" w:rsidRPr="00ED6E86" w:rsidRDefault="008308C3" w:rsidP="00E1234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Уров</w:t>
      </w:r>
      <w:r w:rsidR="00F67EB0" w:rsidRPr="00ED6E86">
        <w:rPr>
          <w:rFonts w:ascii="Times New Roman" w:hAnsi="Times New Roman" w:cs="Times New Roman"/>
          <w:szCs w:val="24"/>
        </w:rPr>
        <w:t>ень</w:t>
      </w:r>
      <w:r w:rsidRPr="00ED6E86">
        <w:rPr>
          <w:rFonts w:ascii="Times New Roman" w:hAnsi="Times New Roman" w:cs="Times New Roman"/>
          <w:szCs w:val="24"/>
        </w:rPr>
        <w:t xml:space="preserve"> развития детей анализируется по итогам педагогической диагностики. Формы проведения диагностики:</w:t>
      </w:r>
    </w:p>
    <w:p w:rsidR="00892C25" w:rsidRPr="00ED6E86" w:rsidRDefault="008308C3" w:rsidP="00E1234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− диагностические занятия (по каждому разделу программы);</w:t>
      </w:r>
    </w:p>
    <w:p w:rsidR="00892C25" w:rsidRPr="00ED6E86" w:rsidRDefault="008308C3" w:rsidP="00E1234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− диагностические срезы;</w:t>
      </w:r>
    </w:p>
    <w:p w:rsidR="00892C25" w:rsidRPr="00ED6E86" w:rsidRDefault="008308C3" w:rsidP="00E1234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− наблюдения, итоговые занятия</w:t>
      </w:r>
      <w:r w:rsidR="003051E3" w:rsidRPr="00ED6E86">
        <w:rPr>
          <w:rFonts w:ascii="Times New Roman" w:hAnsi="Times New Roman" w:cs="Times New Roman"/>
          <w:szCs w:val="24"/>
        </w:rPr>
        <w:t>.</w:t>
      </w:r>
    </w:p>
    <w:p w:rsidR="008C09D6" w:rsidRPr="00ED6E86" w:rsidRDefault="008C09D6" w:rsidP="00E1234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Разработаны диагностические карты освоения основной образовательной программы дошкольного образования Детского сада </w:t>
      </w:r>
      <w:r w:rsidR="00160E4F" w:rsidRPr="00ED6E86">
        <w:rPr>
          <w:rFonts w:ascii="Times New Roman" w:hAnsi="Times New Roman" w:cs="Times New Roman"/>
          <w:szCs w:val="24"/>
        </w:rPr>
        <w:t xml:space="preserve">(ООП Детского сада) </w:t>
      </w:r>
      <w:r w:rsidRPr="00ED6E86">
        <w:rPr>
          <w:rFonts w:ascii="Times New Roman" w:hAnsi="Times New Roman" w:cs="Times New Roman"/>
          <w:szCs w:val="24"/>
        </w:rPr>
        <w:t>в каждой возрастной группе</w:t>
      </w:r>
      <w:r w:rsidR="00160E4F" w:rsidRPr="00ED6E86">
        <w:rPr>
          <w:rFonts w:ascii="Times New Roman" w:hAnsi="Times New Roman" w:cs="Times New Roman"/>
          <w:szCs w:val="24"/>
        </w:rPr>
        <w:t xml:space="preserve">. Карты </w:t>
      </w:r>
      <w:r w:rsidRPr="00ED6E86">
        <w:rPr>
          <w:rFonts w:ascii="Times New Roman" w:hAnsi="Times New Roman" w:cs="Times New Roman"/>
          <w:szCs w:val="24"/>
        </w:rPr>
        <w:t>включаю</w:t>
      </w:r>
      <w:r w:rsidR="00160E4F" w:rsidRPr="00ED6E86">
        <w:rPr>
          <w:rFonts w:ascii="Times New Roman" w:hAnsi="Times New Roman" w:cs="Times New Roman"/>
          <w:szCs w:val="24"/>
        </w:rPr>
        <w:t>т</w:t>
      </w:r>
      <w:r w:rsidRPr="00ED6E86">
        <w:rPr>
          <w:rFonts w:ascii="Times New Roman" w:hAnsi="Times New Roman" w:cs="Times New Roman"/>
          <w:szCs w:val="24"/>
        </w:rPr>
        <w:t xml:space="preserve"> анализ уровня развития целевых ориентиров детского развития и качества освоения образовательных областей. Так, результаты качества освоения </w:t>
      </w:r>
      <w:r w:rsidR="00160E4F" w:rsidRPr="00ED6E86">
        <w:rPr>
          <w:rFonts w:ascii="Times New Roman" w:hAnsi="Times New Roman" w:cs="Times New Roman"/>
          <w:szCs w:val="24"/>
        </w:rPr>
        <w:t xml:space="preserve">ООП Детского сада </w:t>
      </w:r>
      <w:r w:rsidR="00841878">
        <w:rPr>
          <w:rFonts w:ascii="Times New Roman" w:hAnsi="Times New Roman" w:cs="Times New Roman"/>
          <w:szCs w:val="24"/>
        </w:rPr>
        <w:t>на конец 2022</w:t>
      </w:r>
      <w:r w:rsidRPr="00ED6E86">
        <w:rPr>
          <w:rFonts w:ascii="Times New Roman" w:hAnsi="Times New Roman" w:cs="Times New Roman"/>
          <w:szCs w:val="24"/>
        </w:rPr>
        <w:t xml:space="preserve"> года выглядят следующим образом:</w:t>
      </w:r>
    </w:p>
    <w:p w:rsidR="00C22738" w:rsidRPr="00ED6E86" w:rsidRDefault="00C22738" w:rsidP="00E1234E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2"/>
        <w:gridCol w:w="778"/>
        <w:gridCol w:w="1016"/>
        <w:gridCol w:w="810"/>
        <w:gridCol w:w="877"/>
        <w:gridCol w:w="800"/>
        <w:gridCol w:w="843"/>
        <w:gridCol w:w="696"/>
        <w:gridCol w:w="1835"/>
      </w:tblGrid>
      <w:tr w:rsidR="00333774" w:rsidRPr="00ED6E86" w:rsidTr="00333774">
        <w:trPr>
          <w:trHeight w:val="90"/>
          <w:jc w:val="center"/>
        </w:trPr>
        <w:tc>
          <w:tcPr>
            <w:tcW w:w="2517" w:type="dxa"/>
            <w:vMerge w:val="restart"/>
          </w:tcPr>
          <w:p w:rsidR="00160E4F" w:rsidRPr="00ED6E86" w:rsidRDefault="00160E4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Уровень развития целевых ориентиров детского развития</w:t>
            </w:r>
          </w:p>
        </w:tc>
        <w:tc>
          <w:tcPr>
            <w:tcW w:w="1918" w:type="dxa"/>
            <w:gridSpan w:val="2"/>
          </w:tcPr>
          <w:p w:rsidR="00160E4F" w:rsidRPr="00ED6E86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Выше нормы</w:t>
            </w:r>
          </w:p>
        </w:tc>
        <w:tc>
          <w:tcPr>
            <w:tcW w:w="1761" w:type="dxa"/>
            <w:gridSpan w:val="2"/>
          </w:tcPr>
          <w:p w:rsidR="00160E4F" w:rsidRPr="00ED6E86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Норма</w:t>
            </w:r>
          </w:p>
        </w:tc>
        <w:tc>
          <w:tcPr>
            <w:tcW w:w="1752" w:type="dxa"/>
            <w:gridSpan w:val="2"/>
          </w:tcPr>
          <w:p w:rsidR="00160E4F" w:rsidRPr="00ED6E86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Ниже нормы</w:t>
            </w:r>
          </w:p>
        </w:tc>
        <w:tc>
          <w:tcPr>
            <w:tcW w:w="2561" w:type="dxa"/>
            <w:gridSpan w:val="2"/>
          </w:tcPr>
          <w:p w:rsidR="00160E4F" w:rsidRPr="00ED6E86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</w:tr>
      <w:tr w:rsidR="00333774" w:rsidRPr="00ED6E86" w:rsidTr="00333774">
        <w:trPr>
          <w:trHeight w:val="450"/>
          <w:jc w:val="center"/>
        </w:trPr>
        <w:tc>
          <w:tcPr>
            <w:tcW w:w="2517" w:type="dxa"/>
            <w:vMerge/>
          </w:tcPr>
          <w:p w:rsidR="00160E4F" w:rsidRPr="00ED6E86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7" w:type="dxa"/>
          </w:tcPr>
          <w:p w:rsidR="00160E4F" w:rsidRPr="00ED6E86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1101" w:type="dxa"/>
          </w:tcPr>
          <w:p w:rsidR="00160E4F" w:rsidRPr="00ED6E86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864" w:type="dxa"/>
          </w:tcPr>
          <w:p w:rsidR="00160E4F" w:rsidRPr="00ED6E86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897" w:type="dxa"/>
          </w:tcPr>
          <w:p w:rsidR="00160E4F" w:rsidRPr="00ED6E86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849" w:type="dxa"/>
          </w:tcPr>
          <w:p w:rsidR="00160E4F" w:rsidRPr="00ED6E86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903" w:type="dxa"/>
          </w:tcPr>
          <w:p w:rsidR="00160E4F" w:rsidRPr="00ED6E86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691" w:type="dxa"/>
          </w:tcPr>
          <w:p w:rsidR="00160E4F" w:rsidRPr="00ED6E86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1870" w:type="dxa"/>
          </w:tcPr>
          <w:p w:rsidR="00160E4F" w:rsidRPr="00ED6E86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 xml:space="preserve">% </w:t>
            </w:r>
            <w:r w:rsidR="00333774" w:rsidRPr="00ED6E86">
              <w:rPr>
                <w:rFonts w:ascii="Times New Roman" w:hAnsi="Times New Roman" w:cs="Times New Roman"/>
                <w:szCs w:val="24"/>
              </w:rPr>
              <w:t>воспитанников в пределе нормы</w:t>
            </w:r>
          </w:p>
        </w:tc>
      </w:tr>
      <w:tr w:rsidR="00333774" w:rsidRPr="00ED6E86" w:rsidTr="00333774">
        <w:trPr>
          <w:trHeight w:val="90"/>
          <w:jc w:val="center"/>
        </w:trPr>
        <w:tc>
          <w:tcPr>
            <w:tcW w:w="2517" w:type="dxa"/>
            <w:vMerge/>
          </w:tcPr>
          <w:p w:rsidR="00160E4F" w:rsidRPr="00ED6E86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7" w:type="dxa"/>
          </w:tcPr>
          <w:p w:rsidR="00160E4F" w:rsidRPr="00ED6E86" w:rsidRDefault="004215AE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76</w:t>
            </w:r>
          </w:p>
        </w:tc>
        <w:tc>
          <w:tcPr>
            <w:tcW w:w="1101" w:type="dxa"/>
          </w:tcPr>
          <w:p w:rsidR="00160E4F" w:rsidRPr="00ED6E86" w:rsidRDefault="004215AE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50.6%</w:t>
            </w:r>
          </w:p>
        </w:tc>
        <w:tc>
          <w:tcPr>
            <w:tcW w:w="864" w:type="dxa"/>
          </w:tcPr>
          <w:p w:rsidR="00160E4F" w:rsidRPr="00ED6E86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79</w:t>
            </w:r>
          </w:p>
        </w:tc>
        <w:tc>
          <w:tcPr>
            <w:tcW w:w="897" w:type="dxa"/>
          </w:tcPr>
          <w:p w:rsidR="00160E4F" w:rsidRPr="00ED6E86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57,5</w:t>
            </w:r>
            <w:r w:rsidR="004215AE" w:rsidRPr="00ED6E86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849" w:type="dxa"/>
          </w:tcPr>
          <w:p w:rsidR="00160E4F" w:rsidRPr="00ED6E86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903" w:type="dxa"/>
          </w:tcPr>
          <w:p w:rsidR="00160E4F" w:rsidRPr="00ED6E86" w:rsidRDefault="004215AE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3,9%</w:t>
            </w:r>
          </w:p>
        </w:tc>
        <w:tc>
          <w:tcPr>
            <w:tcW w:w="691" w:type="dxa"/>
          </w:tcPr>
          <w:p w:rsidR="00160E4F" w:rsidRPr="00ED6E86" w:rsidRDefault="003411E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256</w:t>
            </w:r>
          </w:p>
        </w:tc>
        <w:tc>
          <w:tcPr>
            <w:tcW w:w="1870" w:type="dxa"/>
          </w:tcPr>
          <w:p w:rsidR="00160E4F" w:rsidRPr="00ED6E86" w:rsidRDefault="00333774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94,2</w:t>
            </w:r>
          </w:p>
        </w:tc>
      </w:tr>
      <w:tr w:rsidR="0014731F" w:rsidRPr="00ED6E86" w:rsidTr="00333774">
        <w:trPr>
          <w:trHeight w:val="1272"/>
          <w:jc w:val="center"/>
        </w:trPr>
        <w:tc>
          <w:tcPr>
            <w:tcW w:w="2517" w:type="dxa"/>
          </w:tcPr>
          <w:p w:rsidR="00160E4F" w:rsidRPr="00ED6E86" w:rsidRDefault="00160E4F" w:rsidP="00E1234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817" w:type="dxa"/>
          </w:tcPr>
          <w:p w:rsidR="00160E4F" w:rsidRPr="00ED6E86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1101" w:type="dxa"/>
          </w:tcPr>
          <w:p w:rsidR="00160E4F" w:rsidRPr="00ED6E86" w:rsidRDefault="004215AE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54,5%</w:t>
            </w:r>
          </w:p>
        </w:tc>
        <w:tc>
          <w:tcPr>
            <w:tcW w:w="864" w:type="dxa"/>
          </w:tcPr>
          <w:p w:rsidR="00160E4F" w:rsidRPr="00ED6E86" w:rsidRDefault="004215AE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897" w:type="dxa"/>
          </w:tcPr>
          <w:p w:rsidR="00160E4F" w:rsidRPr="00ED6E86" w:rsidRDefault="004215AE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849" w:type="dxa"/>
          </w:tcPr>
          <w:p w:rsidR="00160E4F" w:rsidRPr="00ED6E86" w:rsidRDefault="00160E4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03" w:type="dxa"/>
          </w:tcPr>
          <w:p w:rsidR="00160E4F" w:rsidRPr="00ED6E86" w:rsidRDefault="004215AE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691" w:type="dxa"/>
          </w:tcPr>
          <w:p w:rsidR="00160E4F" w:rsidRPr="00ED6E86" w:rsidRDefault="003411EF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184</w:t>
            </w:r>
          </w:p>
        </w:tc>
        <w:tc>
          <w:tcPr>
            <w:tcW w:w="1870" w:type="dxa"/>
          </w:tcPr>
          <w:p w:rsidR="00160E4F" w:rsidRPr="00ED6E86" w:rsidRDefault="00333774" w:rsidP="00E123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98</w:t>
            </w:r>
          </w:p>
        </w:tc>
      </w:tr>
    </w:tbl>
    <w:p w:rsidR="009465FD" w:rsidRDefault="009465FD" w:rsidP="000C59F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C939A2" w:rsidRDefault="00C939A2" w:rsidP="00C939A2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В ра</w:t>
      </w:r>
      <w:r w:rsidRPr="00C939A2">
        <w:rPr>
          <w:rFonts w:ascii="Times New Roman" w:hAnsi="Times New Roman" w:cs="Times New Roman"/>
          <w:color w:val="000000"/>
          <w:szCs w:val="24"/>
          <w:shd w:val="clear" w:color="auto" w:fill="FFFFFF"/>
        </w:rPr>
        <w:t>бочую программу воспитания и календарный план восп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итательной работы детского сада, включили </w:t>
      </w:r>
      <w:r w:rsidRPr="00C939A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тематические мероприятия и приурочили их к празднованию памятных дат 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страны и региона. В </w:t>
      </w:r>
      <w:r w:rsidRPr="00C939A2">
        <w:rPr>
          <w:rFonts w:ascii="Times New Roman" w:hAnsi="Times New Roman" w:cs="Times New Roman"/>
          <w:color w:val="000000"/>
          <w:szCs w:val="24"/>
          <w:shd w:val="clear" w:color="auto" w:fill="FFFFFF"/>
        </w:rPr>
        <w:t>ООП ДО включили новые формы работы, которые позволили воспитанникам лучше изучить государственные символы и их значение</w:t>
      </w:r>
      <w:r w:rsidRPr="00C939A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                                           </w:t>
      </w:r>
      <w:r w:rsidRPr="00C939A2">
        <w:rPr>
          <w:rFonts w:ascii="Times New Roman" w:hAnsi="Times New Roman" w:cs="Times New Roman"/>
          <w:szCs w:val="24"/>
          <w:lang w:eastAsia="ru-RU"/>
        </w:rPr>
        <w:t>Детский сад скорректировал ООП ДО, чтобы включить тематические мероприятия по изучению государственных символов в рамках всех образовательных областей.</w:t>
      </w:r>
    </w:p>
    <w:p w:rsidR="00C939A2" w:rsidRPr="00C939A2" w:rsidRDefault="00C939A2" w:rsidP="00C939A2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2"/>
        <w:gridCol w:w="2453"/>
        <w:gridCol w:w="4906"/>
      </w:tblGrid>
      <w:tr w:rsidR="00C939A2" w:rsidRPr="00C939A2" w:rsidTr="00C939A2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9A2" w:rsidRPr="00C939A2" w:rsidRDefault="00C939A2" w:rsidP="00C93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C939A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9A2" w:rsidRPr="00C939A2" w:rsidRDefault="00C939A2" w:rsidP="00C93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C939A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Формы работы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9A2" w:rsidRPr="00C939A2" w:rsidRDefault="00C939A2" w:rsidP="00C93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C939A2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Что должен усвоить воспитанник</w:t>
            </w:r>
          </w:p>
        </w:tc>
      </w:tr>
      <w:tr w:rsidR="00C939A2" w:rsidRPr="00C939A2" w:rsidTr="00C939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9A2" w:rsidRPr="00C939A2" w:rsidRDefault="00C939A2" w:rsidP="00C939A2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939A2">
              <w:rPr>
                <w:rFonts w:ascii="Times New Roman" w:hAnsi="Times New Roman" w:cs="Times New Roman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9A2" w:rsidRPr="00C939A2" w:rsidRDefault="00C939A2" w:rsidP="00C939A2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939A2">
              <w:rPr>
                <w:rFonts w:ascii="Times New Roman" w:hAnsi="Times New Roman" w:cs="Times New Roman"/>
                <w:szCs w:val="24"/>
                <w:lang w:eastAsia="ru-RU"/>
              </w:rPr>
              <w:t xml:space="preserve">Игровая деятельность. Театрализованная деятельность. Чтение стихов о Родине, флаге </w:t>
            </w:r>
            <w:r w:rsidRPr="00C939A2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и т. 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9A2" w:rsidRPr="00C939A2" w:rsidRDefault="00C939A2" w:rsidP="00C939A2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939A2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 xml:space="preserve">Получить информацию об окружающем мире, малой родине, Отечестве, социокультурных ценностях нашего народа, отечественных традициях и праздниках, </w:t>
            </w:r>
            <w:proofErr w:type="spellStart"/>
            <w:r w:rsidRPr="00C939A2">
              <w:rPr>
                <w:rFonts w:ascii="Times New Roman" w:hAnsi="Times New Roman" w:cs="Times New Roman"/>
                <w:szCs w:val="24"/>
                <w:lang w:eastAsia="ru-RU"/>
              </w:rPr>
              <w:t>госсимволах</w:t>
            </w:r>
            <w:proofErr w:type="spellEnd"/>
            <w:r w:rsidRPr="00C939A2">
              <w:rPr>
                <w:rFonts w:ascii="Times New Roman" w:hAnsi="Times New Roman" w:cs="Times New Roman"/>
                <w:szCs w:val="24"/>
                <w:lang w:eastAsia="ru-RU"/>
              </w:rPr>
              <w:t xml:space="preserve">, </w:t>
            </w:r>
            <w:r w:rsidRPr="00C939A2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олицетворяющих Родину</w:t>
            </w:r>
          </w:p>
        </w:tc>
      </w:tr>
      <w:tr w:rsidR="00C939A2" w:rsidRPr="00C939A2" w:rsidTr="00C939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9A2" w:rsidRPr="00C939A2" w:rsidRDefault="00C939A2" w:rsidP="00C939A2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939A2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Социально-коммуникативное 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9A2" w:rsidRPr="00C939A2" w:rsidRDefault="00C939A2" w:rsidP="00C939A2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9A2" w:rsidRPr="00C939A2" w:rsidRDefault="00C939A2" w:rsidP="00C939A2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939A2">
              <w:rPr>
                <w:rFonts w:ascii="Times New Roman" w:hAnsi="Times New Roman" w:cs="Times New Roman"/>
                <w:szCs w:val="24"/>
                <w:lang w:eastAsia="ru-RU"/>
              </w:rPr>
              <w:t>Усвоить нормы и ценности, принятые в обществе, включая моральные и нравственные. Сформировать чувство принадлежности к своей семье, сообществу детей и взрослых</w:t>
            </w:r>
          </w:p>
        </w:tc>
      </w:tr>
      <w:tr w:rsidR="00C939A2" w:rsidRPr="00C939A2" w:rsidTr="00C939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9A2" w:rsidRPr="00C939A2" w:rsidRDefault="00C939A2" w:rsidP="00C939A2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939A2">
              <w:rPr>
                <w:rFonts w:ascii="Times New Roman" w:hAnsi="Times New Roman" w:cs="Times New Roman"/>
                <w:szCs w:val="24"/>
                <w:lang w:eastAsia="ru-RU"/>
              </w:rPr>
              <w:t>Речевое 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39A2" w:rsidRPr="00C939A2" w:rsidRDefault="00C939A2" w:rsidP="00C939A2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9A2" w:rsidRPr="00C939A2" w:rsidRDefault="00C939A2" w:rsidP="00C939A2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939A2">
              <w:rPr>
                <w:rFonts w:ascii="Times New Roman" w:hAnsi="Times New Roman" w:cs="Times New Roman"/>
                <w:szCs w:val="24"/>
                <w:lang w:eastAsia="ru-RU"/>
              </w:rPr>
              <w:t>Познакомиться с книжной культурой, детской литературой. Расширить представления о </w:t>
            </w:r>
            <w:proofErr w:type="spellStart"/>
            <w:r w:rsidRPr="00C939A2">
              <w:rPr>
                <w:rFonts w:ascii="Times New Roman" w:hAnsi="Times New Roman" w:cs="Times New Roman"/>
                <w:szCs w:val="24"/>
                <w:lang w:eastAsia="ru-RU"/>
              </w:rPr>
              <w:t>госсимволах</w:t>
            </w:r>
            <w:proofErr w:type="spellEnd"/>
            <w:r w:rsidRPr="00C939A2">
              <w:rPr>
                <w:rFonts w:ascii="Times New Roman" w:hAnsi="Times New Roman" w:cs="Times New Roman"/>
                <w:szCs w:val="24"/>
                <w:lang w:eastAsia="ru-RU"/>
              </w:rPr>
              <w:t xml:space="preserve"> страны и ее истории</w:t>
            </w:r>
          </w:p>
        </w:tc>
      </w:tr>
      <w:tr w:rsidR="00C939A2" w:rsidRPr="00C939A2" w:rsidTr="00C939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9A2" w:rsidRPr="00C939A2" w:rsidRDefault="00C939A2" w:rsidP="00C939A2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939A2">
              <w:rPr>
                <w:rFonts w:ascii="Times New Roman" w:hAnsi="Times New Roman" w:cs="Times New Roman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9A2" w:rsidRPr="00C939A2" w:rsidRDefault="00C939A2" w:rsidP="00C939A2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939A2">
              <w:rPr>
                <w:rFonts w:ascii="Times New Roman" w:hAnsi="Times New Roman" w:cs="Times New Roman"/>
                <w:szCs w:val="24"/>
                <w:lang w:eastAsia="ru-RU"/>
              </w:rPr>
              <w:t>Творческие формы – рисование, лепка, художественное слово, конструирование и 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9A2" w:rsidRPr="00C939A2" w:rsidRDefault="00C939A2" w:rsidP="00C939A2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939A2">
              <w:rPr>
                <w:rFonts w:ascii="Times New Roman" w:hAnsi="Times New Roman" w:cs="Times New Roman"/>
                <w:szCs w:val="24"/>
                <w:lang w:eastAsia="ru-RU"/>
              </w:rPr>
              <w:t xml:space="preserve">Научиться ассоциативно связывать </w:t>
            </w:r>
            <w:proofErr w:type="spellStart"/>
            <w:r w:rsidRPr="00C939A2">
              <w:rPr>
                <w:rFonts w:ascii="Times New Roman" w:hAnsi="Times New Roman" w:cs="Times New Roman"/>
                <w:szCs w:val="24"/>
                <w:lang w:eastAsia="ru-RU"/>
              </w:rPr>
              <w:t>госсимволы</w:t>
            </w:r>
            <w:proofErr w:type="spellEnd"/>
            <w:r w:rsidRPr="00C939A2">
              <w:rPr>
                <w:rFonts w:ascii="Times New Roman" w:hAnsi="Times New Roman" w:cs="Times New Roman"/>
                <w:szCs w:val="24"/>
                <w:lang w:eastAsia="ru-RU"/>
              </w:rPr>
              <w:t xml:space="preserve"> с важными историческими событиями страны</w:t>
            </w:r>
          </w:p>
        </w:tc>
      </w:tr>
      <w:tr w:rsidR="00C939A2" w:rsidRPr="00C939A2" w:rsidTr="00C939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9A2" w:rsidRPr="00C939A2" w:rsidRDefault="00C939A2" w:rsidP="00C939A2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939A2">
              <w:rPr>
                <w:rFonts w:ascii="Times New Roman" w:hAnsi="Times New Roman" w:cs="Times New Roman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9A2" w:rsidRPr="00C939A2" w:rsidRDefault="00C939A2" w:rsidP="00C939A2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939A2">
              <w:rPr>
                <w:rFonts w:ascii="Times New Roman" w:hAnsi="Times New Roman" w:cs="Times New Roman"/>
                <w:szCs w:val="24"/>
                <w:lang w:eastAsia="ru-RU"/>
              </w:rPr>
              <w:t>Спортивные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9A2" w:rsidRPr="00C939A2" w:rsidRDefault="00C939A2" w:rsidP="00C939A2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939A2">
              <w:rPr>
                <w:rFonts w:ascii="Times New Roman" w:hAnsi="Times New Roman" w:cs="Times New Roman"/>
                <w:szCs w:val="24"/>
                <w:lang w:eastAsia="ru-RU"/>
              </w:rPr>
              <w:t xml:space="preserve">Научиться использовать </w:t>
            </w:r>
            <w:proofErr w:type="spellStart"/>
            <w:r w:rsidRPr="00C939A2">
              <w:rPr>
                <w:rFonts w:ascii="Times New Roman" w:hAnsi="Times New Roman" w:cs="Times New Roman"/>
                <w:szCs w:val="24"/>
                <w:lang w:eastAsia="ru-RU"/>
              </w:rPr>
              <w:t>госсимволы</w:t>
            </w:r>
            <w:proofErr w:type="spellEnd"/>
            <w:r w:rsidRPr="00C939A2">
              <w:rPr>
                <w:rFonts w:ascii="Times New Roman" w:hAnsi="Times New Roman" w:cs="Times New Roman"/>
                <w:szCs w:val="24"/>
                <w:lang w:eastAsia="ru-RU"/>
              </w:rPr>
              <w:t xml:space="preserve"> в спортивных мероприятиях, узнать, для чего это нужно</w:t>
            </w:r>
          </w:p>
        </w:tc>
      </w:tr>
    </w:tbl>
    <w:p w:rsidR="00C939A2" w:rsidRPr="00C939A2" w:rsidRDefault="00C939A2" w:rsidP="000C59F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F3A81" w:rsidRPr="00ED6E86" w:rsidRDefault="007F3A81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Учреждение реализует основную образовательную программу дошкольного образования на основе преемственности комплексной программы: «От рождения до школы» под редакцией Н.Е. </w:t>
      </w:r>
      <w:proofErr w:type="spellStart"/>
      <w:r w:rsidRPr="00ED6E86">
        <w:rPr>
          <w:rFonts w:ascii="Times New Roman" w:hAnsi="Times New Roman" w:cs="Times New Roman"/>
          <w:szCs w:val="24"/>
        </w:rPr>
        <w:t>Веракса</w:t>
      </w:r>
      <w:proofErr w:type="spellEnd"/>
      <w:r w:rsidRPr="00ED6E86">
        <w:rPr>
          <w:rFonts w:ascii="Times New Roman" w:hAnsi="Times New Roman" w:cs="Times New Roman"/>
          <w:szCs w:val="24"/>
        </w:rPr>
        <w:t xml:space="preserve"> в которой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и </w:t>
      </w:r>
      <w:proofErr w:type="gramStart"/>
      <w:r w:rsidRPr="00ED6E86">
        <w:rPr>
          <w:rFonts w:ascii="Times New Roman" w:hAnsi="Times New Roman" w:cs="Times New Roman"/>
          <w:szCs w:val="24"/>
        </w:rPr>
        <w:t>парциальные программы</w:t>
      </w:r>
      <w:proofErr w:type="gramEnd"/>
      <w:r w:rsidRPr="00ED6E86">
        <w:rPr>
          <w:rFonts w:ascii="Times New Roman" w:hAnsi="Times New Roman" w:cs="Times New Roman"/>
          <w:szCs w:val="24"/>
        </w:rPr>
        <w:t xml:space="preserve"> и технологии:</w:t>
      </w:r>
    </w:p>
    <w:p w:rsidR="007F3A81" w:rsidRPr="00ED6E86" w:rsidRDefault="007F3A81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- «Основы безопасности жизни детей дошкольного возраста» </w:t>
      </w:r>
      <w:proofErr w:type="spellStart"/>
      <w:r w:rsidRPr="00ED6E86">
        <w:rPr>
          <w:rFonts w:ascii="Times New Roman" w:hAnsi="Times New Roman" w:cs="Times New Roman"/>
          <w:szCs w:val="24"/>
        </w:rPr>
        <w:t>Н.Н.Авдеева</w:t>
      </w:r>
      <w:proofErr w:type="spellEnd"/>
      <w:r w:rsidRPr="00ED6E86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D6E86">
        <w:rPr>
          <w:rFonts w:ascii="Times New Roman" w:hAnsi="Times New Roman" w:cs="Times New Roman"/>
          <w:szCs w:val="24"/>
        </w:rPr>
        <w:t>О.Л.Князева</w:t>
      </w:r>
      <w:proofErr w:type="spellEnd"/>
      <w:r w:rsidRPr="00ED6E86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D6E86">
        <w:rPr>
          <w:rFonts w:ascii="Times New Roman" w:hAnsi="Times New Roman" w:cs="Times New Roman"/>
          <w:szCs w:val="24"/>
        </w:rPr>
        <w:t>Р.Б.Стеркина</w:t>
      </w:r>
      <w:proofErr w:type="spellEnd"/>
    </w:p>
    <w:p w:rsidR="007F3A81" w:rsidRPr="00ED6E86" w:rsidRDefault="007F3A81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- «Воспитание здорового ребенка» </w:t>
      </w:r>
      <w:proofErr w:type="spellStart"/>
      <w:r w:rsidRPr="00ED6E86">
        <w:rPr>
          <w:rFonts w:ascii="Times New Roman" w:hAnsi="Times New Roman" w:cs="Times New Roman"/>
          <w:szCs w:val="24"/>
        </w:rPr>
        <w:t>Т.Д.Маханёва</w:t>
      </w:r>
      <w:proofErr w:type="spellEnd"/>
    </w:p>
    <w:p w:rsidR="007F3A81" w:rsidRPr="00ED6E86" w:rsidRDefault="007F3A81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- «Я и моё здоровье» </w:t>
      </w:r>
      <w:proofErr w:type="spellStart"/>
      <w:r w:rsidRPr="00ED6E86">
        <w:rPr>
          <w:rFonts w:ascii="Times New Roman" w:hAnsi="Times New Roman" w:cs="Times New Roman"/>
          <w:szCs w:val="24"/>
        </w:rPr>
        <w:t>Т.А.Тарасова</w:t>
      </w:r>
      <w:proofErr w:type="spellEnd"/>
    </w:p>
    <w:p w:rsidR="007F3A81" w:rsidRPr="00ED6E86" w:rsidRDefault="007F3A81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- ««Воспитание экологической культуры в дошкольном детстве»» </w:t>
      </w:r>
      <w:proofErr w:type="spellStart"/>
      <w:r w:rsidRPr="00ED6E86">
        <w:rPr>
          <w:rFonts w:ascii="Times New Roman" w:hAnsi="Times New Roman" w:cs="Times New Roman"/>
          <w:szCs w:val="24"/>
        </w:rPr>
        <w:t>С.Н.Николаева</w:t>
      </w:r>
      <w:proofErr w:type="spellEnd"/>
    </w:p>
    <w:p w:rsidR="007F3A81" w:rsidRPr="00ED6E86" w:rsidRDefault="007F3A81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- «Обучение дошкольников грамоте» </w:t>
      </w:r>
      <w:proofErr w:type="spellStart"/>
      <w:r w:rsidRPr="00ED6E86">
        <w:rPr>
          <w:rFonts w:ascii="Times New Roman" w:hAnsi="Times New Roman" w:cs="Times New Roman"/>
          <w:szCs w:val="24"/>
        </w:rPr>
        <w:t>Л.Е.Журова</w:t>
      </w:r>
      <w:proofErr w:type="spellEnd"/>
      <w:r w:rsidRPr="00ED6E86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D6E86">
        <w:rPr>
          <w:rFonts w:ascii="Times New Roman" w:hAnsi="Times New Roman" w:cs="Times New Roman"/>
          <w:szCs w:val="24"/>
        </w:rPr>
        <w:t>Д.Б.Дурова</w:t>
      </w:r>
      <w:proofErr w:type="spellEnd"/>
    </w:p>
    <w:p w:rsidR="007F3A81" w:rsidRPr="00ED6E86" w:rsidRDefault="007F3A81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- «Цветные ладошки» </w:t>
      </w:r>
      <w:proofErr w:type="spellStart"/>
      <w:r w:rsidRPr="00ED6E86">
        <w:rPr>
          <w:rFonts w:ascii="Times New Roman" w:hAnsi="Times New Roman" w:cs="Times New Roman"/>
          <w:szCs w:val="24"/>
        </w:rPr>
        <w:t>И.А.Лыкова</w:t>
      </w:r>
      <w:proofErr w:type="spellEnd"/>
    </w:p>
    <w:p w:rsidR="007F3A81" w:rsidRPr="00ED6E86" w:rsidRDefault="007F3A81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- «Наш дом – Южный Урал» </w:t>
      </w:r>
      <w:proofErr w:type="spellStart"/>
      <w:r w:rsidRPr="00ED6E86">
        <w:rPr>
          <w:rFonts w:ascii="Times New Roman" w:hAnsi="Times New Roman" w:cs="Times New Roman"/>
          <w:szCs w:val="24"/>
        </w:rPr>
        <w:t>Е.С.Бабунова</w:t>
      </w:r>
      <w:proofErr w:type="spellEnd"/>
      <w:r w:rsidRPr="00ED6E86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D6E86">
        <w:rPr>
          <w:rFonts w:ascii="Times New Roman" w:hAnsi="Times New Roman" w:cs="Times New Roman"/>
          <w:szCs w:val="24"/>
        </w:rPr>
        <w:t>Л.В.Градусова</w:t>
      </w:r>
      <w:proofErr w:type="spellEnd"/>
      <w:r w:rsidRPr="00ED6E86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D6E86">
        <w:rPr>
          <w:rFonts w:ascii="Times New Roman" w:hAnsi="Times New Roman" w:cs="Times New Roman"/>
          <w:szCs w:val="24"/>
        </w:rPr>
        <w:t>Е.Г.Лопатина</w:t>
      </w:r>
      <w:proofErr w:type="spellEnd"/>
      <w:r w:rsidRPr="00ED6E86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D6E86">
        <w:rPr>
          <w:rFonts w:ascii="Times New Roman" w:hAnsi="Times New Roman" w:cs="Times New Roman"/>
          <w:szCs w:val="24"/>
        </w:rPr>
        <w:t>В.И.Турченко</w:t>
      </w:r>
      <w:proofErr w:type="spellEnd"/>
    </w:p>
    <w:p w:rsidR="007F3A81" w:rsidRPr="00ED6E86" w:rsidRDefault="007F3A81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- «Игры и упражнения по развитию умственных способностей у детей дошкольного возраста» Л. А. </w:t>
      </w:r>
      <w:proofErr w:type="spellStart"/>
      <w:r w:rsidRPr="00ED6E86">
        <w:rPr>
          <w:rFonts w:ascii="Times New Roman" w:hAnsi="Times New Roman" w:cs="Times New Roman"/>
          <w:szCs w:val="24"/>
        </w:rPr>
        <w:t>Венгер</w:t>
      </w:r>
      <w:proofErr w:type="spellEnd"/>
    </w:p>
    <w:p w:rsidR="007F3A81" w:rsidRPr="00ED6E86" w:rsidRDefault="007F3A81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- «Игры и упражнения по развитию умственных способностей у детей дошкольного возраста «Угадай, как нас зовут» Л.А. </w:t>
      </w:r>
      <w:proofErr w:type="spellStart"/>
      <w:r w:rsidRPr="00ED6E86">
        <w:rPr>
          <w:rFonts w:ascii="Times New Roman" w:hAnsi="Times New Roman" w:cs="Times New Roman"/>
          <w:szCs w:val="24"/>
        </w:rPr>
        <w:t>Венгер</w:t>
      </w:r>
      <w:proofErr w:type="spellEnd"/>
    </w:p>
    <w:p w:rsidR="007F3A81" w:rsidRPr="00ED6E86" w:rsidRDefault="007F3A81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- «Дидактические игры по сенсорному воспитанию дошкольников» Л.А. </w:t>
      </w:r>
      <w:proofErr w:type="spellStart"/>
      <w:r w:rsidRPr="00ED6E86">
        <w:rPr>
          <w:rFonts w:ascii="Times New Roman" w:hAnsi="Times New Roman" w:cs="Times New Roman"/>
          <w:szCs w:val="24"/>
        </w:rPr>
        <w:t>Венгер</w:t>
      </w:r>
      <w:proofErr w:type="spellEnd"/>
      <w:r w:rsidRPr="00ED6E86">
        <w:rPr>
          <w:rFonts w:ascii="Times New Roman" w:hAnsi="Times New Roman" w:cs="Times New Roman"/>
          <w:szCs w:val="24"/>
        </w:rPr>
        <w:t>.</w:t>
      </w:r>
    </w:p>
    <w:p w:rsidR="007F3A81" w:rsidRPr="00ED6E86" w:rsidRDefault="007F3A81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В соответствии с ФГОС ДО в МКДОУ «ЦРР – Д/С №11» реализует следующие направления:</w:t>
      </w:r>
    </w:p>
    <w:p w:rsidR="007F3A81" w:rsidRPr="00ED6E86" w:rsidRDefault="007F3A81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•</w:t>
      </w:r>
      <w:r w:rsidRPr="00ED6E86">
        <w:rPr>
          <w:rFonts w:ascii="Times New Roman" w:hAnsi="Times New Roman" w:cs="Times New Roman"/>
          <w:szCs w:val="24"/>
        </w:rPr>
        <w:tab/>
        <w:t>физическое развитие;</w:t>
      </w:r>
    </w:p>
    <w:p w:rsidR="007F3A81" w:rsidRPr="00ED6E86" w:rsidRDefault="007F3A81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•</w:t>
      </w:r>
      <w:r w:rsidRPr="00ED6E86">
        <w:rPr>
          <w:rFonts w:ascii="Times New Roman" w:hAnsi="Times New Roman" w:cs="Times New Roman"/>
          <w:szCs w:val="24"/>
        </w:rPr>
        <w:tab/>
        <w:t>социально – коммуникативное развитие;</w:t>
      </w:r>
    </w:p>
    <w:p w:rsidR="007F3A81" w:rsidRPr="00ED6E86" w:rsidRDefault="007F3A81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•</w:t>
      </w:r>
      <w:r w:rsidRPr="00ED6E86">
        <w:rPr>
          <w:rFonts w:ascii="Times New Roman" w:hAnsi="Times New Roman" w:cs="Times New Roman"/>
          <w:szCs w:val="24"/>
        </w:rPr>
        <w:tab/>
        <w:t>познавательное развитие;</w:t>
      </w:r>
    </w:p>
    <w:p w:rsidR="007F3A81" w:rsidRPr="00ED6E86" w:rsidRDefault="007F3A81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•</w:t>
      </w:r>
      <w:r w:rsidRPr="00ED6E86">
        <w:rPr>
          <w:rFonts w:ascii="Times New Roman" w:hAnsi="Times New Roman" w:cs="Times New Roman"/>
          <w:szCs w:val="24"/>
        </w:rPr>
        <w:tab/>
        <w:t>речевое развитие;</w:t>
      </w:r>
    </w:p>
    <w:p w:rsidR="007F3A81" w:rsidRPr="00ED6E86" w:rsidRDefault="007F3A81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•</w:t>
      </w:r>
      <w:r w:rsidRPr="00ED6E86">
        <w:rPr>
          <w:rFonts w:ascii="Times New Roman" w:hAnsi="Times New Roman" w:cs="Times New Roman"/>
          <w:szCs w:val="24"/>
        </w:rPr>
        <w:tab/>
        <w:t>художественно-эстетическое развитие.</w:t>
      </w:r>
    </w:p>
    <w:p w:rsidR="007F3A81" w:rsidRPr="00ED6E86" w:rsidRDefault="007F3A81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Организованная -образовательная деятельность (ООД) осуществляется во всех возрастных группах с 1 сентября по 31 мая.</w:t>
      </w:r>
    </w:p>
    <w:p w:rsidR="007F3A81" w:rsidRPr="00ED6E86" w:rsidRDefault="007F3A81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Воспитательная работа строится с учетом индивидуальных особенностей детей, с использованием разнообразных форм и методов образования, в тесной взаимосвязи воспитателей, специалистов и родителей.</w:t>
      </w:r>
    </w:p>
    <w:p w:rsidR="004924C1" w:rsidRPr="00ED6E86" w:rsidRDefault="007F3A81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С целью создания единого образовательного пространства развития ребенка в</w:t>
      </w:r>
      <w:r w:rsidR="004924C1" w:rsidRPr="00ED6E86">
        <w:rPr>
          <w:rFonts w:ascii="Times New Roman" w:hAnsi="Times New Roman" w:cs="Times New Roman"/>
          <w:szCs w:val="24"/>
        </w:rPr>
        <w:t xml:space="preserve"> семье и МК</w:t>
      </w:r>
      <w:r w:rsidRPr="00ED6E86">
        <w:rPr>
          <w:rFonts w:ascii="Times New Roman" w:hAnsi="Times New Roman" w:cs="Times New Roman"/>
          <w:szCs w:val="24"/>
        </w:rPr>
        <w:t>ДОУ разработана система взаимодействия с семьями воспитанников, которая включает в себя:</w:t>
      </w:r>
    </w:p>
    <w:p w:rsidR="004924C1" w:rsidRPr="00ED6E86" w:rsidRDefault="007F3A81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lastRenderedPageBreak/>
        <w:t>1. Адапт</w:t>
      </w:r>
      <w:r w:rsidR="004924C1" w:rsidRPr="00ED6E86">
        <w:rPr>
          <w:rFonts w:ascii="Times New Roman" w:hAnsi="Times New Roman" w:cs="Times New Roman"/>
          <w:szCs w:val="24"/>
        </w:rPr>
        <w:t>ационный период: знакомство с МКДОУ (договор, экскурсия по МК</w:t>
      </w:r>
      <w:r w:rsidRPr="00ED6E86">
        <w:rPr>
          <w:rFonts w:ascii="Times New Roman" w:hAnsi="Times New Roman" w:cs="Times New Roman"/>
          <w:szCs w:val="24"/>
        </w:rPr>
        <w:t>ДОУ, знакомство с группой, знакомство с программой).</w:t>
      </w:r>
    </w:p>
    <w:p w:rsidR="004924C1" w:rsidRPr="00ED6E86" w:rsidRDefault="007F3A81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2. Выявление потребностей, интересов и возможностей семьи. Разработка системы мероприятий и подбор дифференцированных форм работы.</w:t>
      </w:r>
    </w:p>
    <w:p w:rsidR="007F3A81" w:rsidRPr="00ED6E86" w:rsidRDefault="007F3A81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3. Реализация общих мероприятий: открытые мероприятия для родителей и с их участием, совместные праздники и развлечения, родительские собрания, мастер-классы, консультации, беседы, обустройство участков и помещений детского сада.</w:t>
      </w:r>
    </w:p>
    <w:p w:rsidR="00892C25" w:rsidRPr="00ED6E86" w:rsidRDefault="00F67EB0" w:rsidP="00ED6E86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ED6E86">
        <w:rPr>
          <w:rFonts w:ascii="Times New Roman" w:hAnsi="Times New Roman" w:cs="Times New Roman"/>
          <w:b/>
          <w:szCs w:val="24"/>
        </w:rPr>
        <w:t>Воспитательная работа</w:t>
      </w:r>
      <w:r w:rsidR="00DF404C" w:rsidRPr="00ED6E86">
        <w:rPr>
          <w:rFonts w:ascii="Times New Roman" w:hAnsi="Times New Roman" w:cs="Times New Roman"/>
          <w:b/>
          <w:szCs w:val="24"/>
        </w:rPr>
        <w:t>.</w:t>
      </w:r>
    </w:p>
    <w:p w:rsidR="00DF404C" w:rsidRPr="00ED6E86" w:rsidRDefault="007D69A2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 01.09.2022</w:t>
      </w:r>
      <w:r w:rsidR="00DF404C" w:rsidRPr="00ED6E86">
        <w:rPr>
          <w:rFonts w:ascii="Times New Roman" w:hAnsi="Times New Roman" w:cs="Times New Roman"/>
          <w:szCs w:val="24"/>
        </w:rPr>
        <w:t xml:space="preserve"> Детский сад реализует рабочую программу воспитания и 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DF404C" w:rsidRPr="00ED6E86" w:rsidRDefault="00DF404C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За 4 месяца реализации программы воспитания родители выражают удовлетворенно</w:t>
      </w:r>
      <w:r w:rsidR="007D69A2">
        <w:rPr>
          <w:rFonts w:ascii="Times New Roman" w:hAnsi="Times New Roman" w:cs="Times New Roman"/>
          <w:szCs w:val="24"/>
        </w:rPr>
        <w:t>сть воспитательным процессом в д</w:t>
      </w:r>
      <w:r w:rsidRPr="00ED6E86">
        <w:rPr>
          <w:rFonts w:ascii="Times New Roman" w:hAnsi="Times New Roman" w:cs="Times New Roman"/>
          <w:szCs w:val="24"/>
        </w:rPr>
        <w:t>етском саду, что отразилось на результатах анкети</w:t>
      </w:r>
      <w:r w:rsidR="007D69A2">
        <w:rPr>
          <w:rFonts w:ascii="Times New Roman" w:hAnsi="Times New Roman" w:cs="Times New Roman"/>
          <w:szCs w:val="24"/>
        </w:rPr>
        <w:t>рования, проведенного 20.12.2022</w:t>
      </w:r>
      <w:r w:rsidRPr="00ED6E86">
        <w:rPr>
          <w:rFonts w:ascii="Times New Roman" w:hAnsi="Times New Roman" w:cs="Times New Roman"/>
          <w:szCs w:val="24"/>
        </w:rPr>
        <w:t>. Вместе с тем, родители высказали пожелания по введению мероприятий в календарный план воспитательной работы Детского сада, например — проводить осенние и зимние спортивные мероприятия на открытом воздухе совместно с родителями. Предложения родителей будут рассмотрены и при наличии возможностей детского сада включены в календарный план воспитательной ра</w:t>
      </w:r>
      <w:r w:rsidR="007D69A2">
        <w:rPr>
          <w:rFonts w:ascii="Times New Roman" w:hAnsi="Times New Roman" w:cs="Times New Roman"/>
          <w:szCs w:val="24"/>
        </w:rPr>
        <w:t>боты на второе полугодие 2023</w:t>
      </w:r>
      <w:r w:rsidRPr="00ED6E86">
        <w:rPr>
          <w:rFonts w:ascii="Times New Roman" w:hAnsi="Times New Roman" w:cs="Times New Roman"/>
          <w:szCs w:val="24"/>
        </w:rPr>
        <w:t xml:space="preserve"> года.</w:t>
      </w:r>
    </w:p>
    <w:p w:rsidR="00892C25" w:rsidRPr="00ED6E86" w:rsidRDefault="00B1309D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Чтобы выбрать стратегию воспитательной </w:t>
      </w:r>
      <w:proofErr w:type="spellStart"/>
      <w:proofErr w:type="gramStart"/>
      <w:r w:rsidRPr="00ED6E86">
        <w:rPr>
          <w:rFonts w:ascii="Times New Roman" w:hAnsi="Times New Roman" w:cs="Times New Roman"/>
          <w:szCs w:val="24"/>
        </w:rPr>
        <w:t>работы,</w:t>
      </w:r>
      <w:r w:rsidR="007D69A2">
        <w:rPr>
          <w:rFonts w:ascii="Times New Roman" w:hAnsi="Times New Roman" w:cs="Times New Roman"/>
          <w:szCs w:val="24"/>
        </w:rPr>
        <w:t>в</w:t>
      </w:r>
      <w:proofErr w:type="spellEnd"/>
      <w:proofErr w:type="gramEnd"/>
      <w:r w:rsidR="007D69A2">
        <w:rPr>
          <w:rFonts w:ascii="Times New Roman" w:hAnsi="Times New Roman" w:cs="Times New Roman"/>
          <w:szCs w:val="24"/>
        </w:rPr>
        <w:t xml:space="preserve"> 2022</w:t>
      </w:r>
      <w:r w:rsidR="002B047B" w:rsidRPr="00ED6E86">
        <w:rPr>
          <w:rFonts w:ascii="Times New Roman" w:hAnsi="Times New Roman" w:cs="Times New Roman"/>
          <w:szCs w:val="24"/>
        </w:rPr>
        <w:t xml:space="preserve"> году</w:t>
      </w:r>
      <w:r w:rsidRPr="00ED6E86">
        <w:rPr>
          <w:rFonts w:ascii="Times New Roman" w:hAnsi="Times New Roman" w:cs="Times New Roman"/>
          <w:szCs w:val="24"/>
        </w:rPr>
        <w:t xml:space="preserve"> проводился анализ </w:t>
      </w:r>
      <w:r w:rsidR="00F67EB0" w:rsidRPr="00ED6E86">
        <w:rPr>
          <w:rFonts w:ascii="Times New Roman" w:hAnsi="Times New Roman" w:cs="Times New Roman"/>
          <w:szCs w:val="24"/>
        </w:rPr>
        <w:t>состава семей воспитанников</w:t>
      </w:r>
      <w:r w:rsidRPr="00ED6E86">
        <w:rPr>
          <w:rFonts w:ascii="Times New Roman" w:hAnsi="Times New Roman" w:cs="Times New Roman"/>
          <w:szCs w:val="24"/>
        </w:rPr>
        <w:t>.</w:t>
      </w:r>
    </w:p>
    <w:p w:rsidR="009D3443" w:rsidRPr="00ED6E86" w:rsidRDefault="009D3443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Характеристика семей по составу</w:t>
      </w:r>
    </w:p>
    <w:p w:rsidR="00C22738" w:rsidRPr="00ED6E86" w:rsidRDefault="00C22738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3332"/>
        <w:gridCol w:w="3333"/>
      </w:tblGrid>
      <w:tr w:rsidR="00B1309D" w:rsidRPr="00ED6E86" w:rsidTr="00D51F18">
        <w:tc>
          <w:tcPr>
            <w:tcW w:w="1666" w:type="pct"/>
          </w:tcPr>
          <w:p w:rsidR="00B1309D" w:rsidRPr="00ED6E86" w:rsidRDefault="00B1309D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Состав семьи</w:t>
            </w:r>
          </w:p>
        </w:tc>
        <w:tc>
          <w:tcPr>
            <w:tcW w:w="1666" w:type="pct"/>
          </w:tcPr>
          <w:p w:rsidR="00B1309D" w:rsidRPr="00ED6E86" w:rsidRDefault="00B1309D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Количество семей</w:t>
            </w:r>
          </w:p>
        </w:tc>
        <w:tc>
          <w:tcPr>
            <w:tcW w:w="1667" w:type="pct"/>
          </w:tcPr>
          <w:p w:rsidR="00B1309D" w:rsidRPr="00ED6E86" w:rsidRDefault="00B1309D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Процент от общего количества семей воспитанников</w:t>
            </w:r>
          </w:p>
        </w:tc>
      </w:tr>
      <w:tr w:rsidR="00B1309D" w:rsidRPr="00ED6E86" w:rsidTr="00D51F18">
        <w:tc>
          <w:tcPr>
            <w:tcW w:w="1666" w:type="pct"/>
          </w:tcPr>
          <w:p w:rsidR="00B1309D" w:rsidRPr="00ED6E86" w:rsidRDefault="00B1309D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Полная</w:t>
            </w:r>
          </w:p>
        </w:tc>
        <w:tc>
          <w:tcPr>
            <w:tcW w:w="1666" w:type="pct"/>
          </w:tcPr>
          <w:p w:rsidR="00B1309D" w:rsidRPr="00ED6E86" w:rsidRDefault="00C22D41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415</w:t>
            </w:r>
          </w:p>
        </w:tc>
        <w:tc>
          <w:tcPr>
            <w:tcW w:w="1667" w:type="pct"/>
          </w:tcPr>
          <w:p w:rsidR="00B1309D" w:rsidRPr="00ED6E86" w:rsidRDefault="00C22D41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9</w:t>
            </w:r>
            <w:r w:rsidR="00FB1CD9" w:rsidRPr="00ED6E86">
              <w:rPr>
                <w:rFonts w:ascii="Times New Roman" w:hAnsi="Times New Roman" w:cs="Times New Roman"/>
                <w:szCs w:val="24"/>
              </w:rPr>
              <w:t>5</w:t>
            </w:r>
            <w:r w:rsidR="003051E3" w:rsidRPr="00ED6E8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B1309D" w:rsidRPr="00ED6E86" w:rsidTr="00D51F18">
        <w:tc>
          <w:tcPr>
            <w:tcW w:w="1666" w:type="pct"/>
          </w:tcPr>
          <w:p w:rsidR="00B1309D" w:rsidRPr="00ED6E86" w:rsidRDefault="00B1309D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Неполная с матерью</w:t>
            </w:r>
          </w:p>
        </w:tc>
        <w:tc>
          <w:tcPr>
            <w:tcW w:w="1666" w:type="pct"/>
          </w:tcPr>
          <w:p w:rsidR="00B1309D" w:rsidRPr="00ED6E86" w:rsidRDefault="00C22D41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1667" w:type="pct"/>
          </w:tcPr>
          <w:p w:rsidR="00B1309D" w:rsidRPr="00ED6E86" w:rsidRDefault="00C22D41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4,6</w:t>
            </w:r>
            <w:r w:rsidR="003051E3" w:rsidRPr="00ED6E8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B1309D" w:rsidRPr="00ED6E86" w:rsidTr="00D51F18">
        <w:tc>
          <w:tcPr>
            <w:tcW w:w="1666" w:type="pct"/>
          </w:tcPr>
          <w:p w:rsidR="00B1309D" w:rsidRPr="00ED6E86" w:rsidRDefault="00B1309D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Неполная с отцом</w:t>
            </w:r>
          </w:p>
        </w:tc>
        <w:tc>
          <w:tcPr>
            <w:tcW w:w="1666" w:type="pct"/>
          </w:tcPr>
          <w:p w:rsidR="00B1309D" w:rsidRPr="00ED6E86" w:rsidRDefault="00FB1CD9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1</w:t>
            </w:r>
            <w:r w:rsidR="00C22D41" w:rsidRPr="00ED6E86">
              <w:rPr>
                <w:rFonts w:ascii="Times New Roman" w:hAnsi="Times New Roman" w:cs="Times New Roman"/>
                <w:szCs w:val="24"/>
              </w:rPr>
              <w:t>, 1</w:t>
            </w:r>
          </w:p>
        </w:tc>
        <w:tc>
          <w:tcPr>
            <w:tcW w:w="1667" w:type="pct"/>
          </w:tcPr>
          <w:p w:rsidR="00B1309D" w:rsidRPr="00ED6E86" w:rsidRDefault="00B1309D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0,</w:t>
            </w:r>
            <w:r w:rsidR="00C22D41" w:rsidRPr="00ED6E86">
              <w:rPr>
                <w:rFonts w:ascii="Times New Roman" w:hAnsi="Times New Roman" w:cs="Times New Roman"/>
                <w:szCs w:val="24"/>
              </w:rPr>
              <w:t>2</w:t>
            </w:r>
            <w:r w:rsidR="003051E3" w:rsidRPr="00ED6E8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B1309D" w:rsidRPr="00ED6E86" w:rsidTr="00D51F18">
        <w:tc>
          <w:tcPr>
            <w:tcW w:w="1666" w:type="pct"/>
          </w:tcPr>
          <w:p w:rsidR="00B1309D" w:rsidRPr="00ED6E86" w:rsidRDefault="00B1309D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Оформлено опекунство</w:t>
            </w:r>
          </w:p>
        </w:tc>
        <w:tc>
          <w:tcPr>
            <w:tcW w:w="1666" w:type="pct"/>
          </w:tcPr>
          <w:p w:rsidR="00B1309D" w:rsidRPr="00ED6E86" w:rsidRDefault="00FB1CD9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67" w:type="pct"/>
          </w:tcPr>
          <w:p w:rsidR="00B1309D" w:rsidRPr="00ED6E86" w:rsidRDefault="00C22D41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0,2</w:t>
            </w:r>
            <w:r w:rsidR="003051E3" w:rsidRPr="00ED6E8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</w:tbl>
    <w:p w:rsidR="00C22D41" w:rsidRPr="00ED6E86" w:rsidRDefault="00C22D41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B1309D" w:rsidRPr="00ED6E86" w:rsidRDefault="009D3443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Характеристика семей по количеству детей</w:t>
      </w:r>
    </w:p>
    <w:p w:rsidR="00C22D41" w:rsidRPr="00ED6E86" w:rsidRDefault="00C22D41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3332"/>
        <w:gridCol w:w="3333"/>
      </w:tblGrid>
      <w:tr w:rsidR="00B1309D" w:rsidRPr="00ED6E86" w:rsidTr="00D51F18">
        <w:tc>
          <w:tcPr>
            <w:tcW w:w="1666" w:type="pct"/>
          </w:tcPr>
          <w:p w:rsidR="00B1309D" w:rsidRPr="00ED6E86" w:rsidRDefault="00B1309D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Количество детей</w:t>
            </w:r>
            <w:r w:rsidR="009D3443" w:rsidRPr="00ED6E86">
              <w:rPr>
                <w:rFonts w:ascii="Times New Roman" w:hAnsi="Times New Roman" w:cs="Times New Roman"/>
                <w:szCs w:val="24"/>
              </w:rPr>
              <w:t xml:space="preserve"> в семье</w:t>
            </w:r>
          </w:p>
        </w:tc>
        <w:tc>
          <w:tcPr>
            <w:tcW w:w="1666" w:type="pct"/>
          </w:tcPr>
          <w:p w:rsidR="00B1309D" w:rsidRPr="00ED6E86" w:rsidRDefault="00B1309D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Количество семей</w:t>
            </w:r>
          </w:p>
        </w:tc>
        <w:tc>
          <w:tcPr>
            <w:tcW w:w="1667" w:type="pct"/>
          </w:tcPr>
          <w:p w:rsidR="00B1309D" w:rsidRPr="00ED6E86" w:rsidRDefault="009D3443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Процент от общего количества семей воспитанников</w:t>
            </w:r>
          </w:p>
        </w:tc>
      </w:tr>
      <w:tr w:rsidR="00B1309D" w:rsidRPr="00ED6E86" w:rsidTr="00D51F18">
        <w:tc>
          <w:tcPr>
            <w:tcW w:w="1666" w:type="pct"/>
          </w:tcPr>
          <w:p w:rsidR="00B1309D" w:rsidRPr="00ED6E86" w:rsidRDefault="00246A6B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 xml:space="preserve">Один </w:t>
            </w:r>
            <w:r w:rsidR="00B1309D" w:rsidRPr="00ED6E86">
              <w:rPr>
                <w:rFonts w:ascii="Times New Roman" w:hAnsi="Times New Roman" w:cs="Times New Roman"/>
                <w:szCs w:val="24"/>
              </w:rPr>
              <w:t>ребен</w:t>
            </w:r>
            <w:r w:rsidRPr="00ED6E86">
              <w:rPr>
                <w:rFonts w:ascii="Times New Roman" w:hAnsi="Times New Roman" w:cs="Times New Roman"/>
                <w:szCs w:val="24"/>
              </w:rPr>
              <w:t>ок</w:t>
            </w:r>
          </w:p>
        </w:tc>
        <w:tc>
          <w:tcPr>
            <w:tcW w:w="1666" w:type="pct"/>
          </w:tcPr>
          <w:p w:rsidR="00B1309D" w:rsidRPr="00ED6E86" w:rsidRDefault="00C22D41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1667" w:type="pct"/>
          </w:tcPr>
          <w:p w:rsidR="00B1309D" w:rsidRPr="00ED6E86" w:rsidRDefault="00C22D41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13</w:t>
            </w:r>
            <w:r w:rsidR="003051E3" w:rsidRPr="00ED6E8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B1309D" w:rsidRPr="00ED6E86" w:rsidTr="00D51F18">
        <w:tc>
          <w:tcPr>
            <w:tcW w:w="1666" w:type="pct"/>
          </w:tcPr>
          <w:p w:rsidR="00B1309D" w:rsidRPr="00ED6E86" w:rsidRDefault="00246A6B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 xml:space="preserve">Два </w:t>
            </w:r>
            <w:r w:rsidR="003051E3" w:rsidRPr="00ED6E86">
              <w:rPr>
                <w:rFonts w:ascii="Times New Roman" w:hAnsi="Times New Roman" w:cs="Times New Roman"/>
                <w:szCs w:val="24"/>
              </w:rPr>
              <w:t>ребенка</w:t>
            </w:r>
          </w:p>
        </w:tc>
        <w:tc>
          <w:tcPr>
            <w:tcW w:w="1666" w:type="pct"/>
          </w:tcPr>
          <w:p w:rsidR="00B1309D" w:rsidRPr="00ED6E86" w:rsidRDefault="00C22D41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219</w:t>
            </w:r>
          </w:p>
        </w:tc>
        <w:tc>
          <w:tcPr>
            <w:tcW w:w="1667" w:type="pct"/>
          </w:tcPr>
          <w:p w:rsidR="00B1309D" w:rsidRPr="00ED6E86" w:rsidRDefault="00C22D41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49</w:t>
            </w:r>
            <w:r w:rsidR="003051E3" w:rsidRPr="00ED6E8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B1309D" w:rsidRPr="00ED6E86" w:rsidTr="00D51F18">
        <w:tc>
          <w:tcPr>
            <w:tcW w:w="1666" w:type="pct"/>
          </w:tcPr>
          <w:p w:rsidR="00B1309D" w:rsidRPr="00ED6E86" w:rsidRDefault="00246A6B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 xml:space="preserve">Три </w:t>
            </w:r>
            <w:r w:rsidR="003051E3" w:rsidRPr="00ED6E86">
              <w:rPr>
                <w:rFonts w:ascii="Times New Roman" w:hAnsi="Times New Roman" w:cs="Times New Roman"/>
                <w:szCs w:val="24"/>
              </w:rPr>
              <w:t xml:space="preserve">ребенка </w:t>
            </w:r>
            <w:r w:rsidR="00B1309D" w:rsidRPr="00ED6E86">
              <w:rPr>
                <w:rFonts w:ascii="Times New Roman" w:hAnsi="Times New Roman" w:cs="Times New Roman"/>
                <w:szCs w:val="24"/>
              </w:rPr>
              <w:t>и более</w:t>
            </w:r>
          </w:p>
        </w:tc>
        <w:tc>
          <w:tcPr>
            <w:tcW w:w="1666" w:type="pct"/>
          </w:tcPr>
          <w:p w:rsidR="00B1309D" w:rsidRPr="00ED6E86" w:rsidRDefault="00C22D41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174</w:t>
            </w:r>
          </w:p>
        </w:tc>
        <w:tc>
          <w:tcPr>
            <w:tcW w:w="1667" w:type="pct"/>
          </w:tcPr>
          <w:p w:rsidR="00B1309D" w:rsidRPr="00ED6E86" w:rsidRDefault="00C22D41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38</w:t>
            </w:r>
            <w:r w:rsidR="003051E3" w:rsidRPr="00ED6E8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</w:tbl>
    <w:p w:rsidR="00C22738" w:rsidRPr="00ED6E86" w:rsidRDefault="00C22738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892C25" w:rsidRPr="00ED6E86" w:rsidRDefault="00F67EB0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Воспитательн</w:t>
      </w:r>
      <w:r w:rsidR="00246A6B" w:rsidRPr="00ED6E86">
        <w:rPr>
          <w:rFonts w:ascii="Times New Roman" w:hAnsi="Times New Roman" w:cs="Times New Roman"/>
          <w:szCs w:val="24"/>
        </w:rPr>
        <w:t xml:space="preserve">ая работа </w:t>
      </w:r>
      <w:r w:rsidRPr="00ED6E86">
        <w:rPr>
          <w:rFonts w:ascii="Times New Roman" w:hAnsi="Times New Roman" w:cs="Times New Roman"/>
          <w:szCs w:val="24"/>
        </w:rPr>
        <w:t>строится с уч</w:t>
      </w:r>
      <w:r w:rsidR="003051E3" w:rsidRPr="00ED6E86">
        <w:rPr>
          <w:rFonts w:ascii="Times New Roman" w:hAnsi="Times New Roman" w:cs="Times New Roman"/>
          <w:szCs w:val="24"/>
        </w:rPr>
        <w:t>е</w:t>
      </w:r>
      <w:r w:rsidRPr="00ED6E86">
        <w:rPr>
          <w:rFonts w:ascii="Times New Roman" w:hAnsi="Times New Roman" w:cs="Times New Roman"/>
          <w:szCs w:val="24"/>
        </w:rPr>
        <w:t>том индивидуальных особенностей детей, с использованием разнообразных форм и методов, в тесной взаимосвязи воспитат</w:t>
      </w:r>
      <w:r w:rsidR="00246A6B" w:rsidRPr="00ED6E86">
        <w:rPr>
          <w:rFonts w:ascii="Times New Roman" w:hAnsi="Times New Roman" w:cs="Times New Roman"/>
          <w:szCs w:val="24"/>
        </w:rPr>
        <w:t>елей, специалистов и родителей.</w:t>
      </w:r>
      <w:r w:rsidR="007A1363" w:rsidRPr="00ED6E86">
        <w:rPr>
          <w:rFonts w:ascii="Times New Roman" w:hAnsi="Times New Roman" w:cs="Times New Roman"/>
          <w:szCs w:val="24"/>
        </w:rPr>
        <w:t xml:space="preserve"> Детям из неполных семей уделяется большее внимание в первые месяцы после зачисления в Детский сад</w:t>
      </w:r>
      <w:r w:rsidR="00037FB7" w:rsidRPr="00ED6E86">
        <w:rPr>
          <w:rFonts w:ascii="Times New Roman" w:hAnsi="Times New Roman" w:cs="Times New Roman"/>
          <w:szCs w:val="24"/>
        </w:rPr>
        <w:t>.</w:t>
      </w:r>
    </w:p>
    <w:p w:rsidR="00C22738" w:rsidRPr="00ED6E86" w:rsidRDefault="00C22738" w:rsidP="00ED6E86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892C25" w:rsidRPr="00ED6E86" w:rsidRDefault="008C09D6" w:rsidP="00ED6E86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ED6E86">
        <w:rPr>
          <w:rFonts w:ascii="Times New Roman" w:hAnsi="Times New Roman" w:cs="Times New Roman"/>
          <w:b/>
          <w:szCs w:val="24"/>
        </w:rPr>
        <w:t>Дополнительное образование</w:t>
      </w:r>
    </w:p>
    <w:p w:rsidR="003334E9" w:rsidRPr="00ED6E86" w:rsidRDefault="007D69A2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2022 году в д</w:t>
      </w:r>
      <w:r w:rsidR="007A1363" w:rsidRPr="00ED6E86">
        <w:rPr>
          <w:rFonts w:ascii="Times New Roman" w:hAnsi="Times New Roman" w:cs="Times New Roman"/>
          <w:szCs w:val="24"/>
        </w:rPr>
        <w:t>етском саду</w:t>
      </w:r>
      <w:r w:rsidR="009D3443" w:rsidRPr="00ED6E86">
        <w:rPr>
          <w:rFonts w:ascii="Times New Roman" w:hAnsi="Times New Roman" w:cs="Times New Roman"/>
          <w:szCs w:val="24"/>
        </w:rPr>
        <w:t xml:space="preserve"> работали кружки по направлениям:</w:t>
      </w:r>
    </w:p>
    <w:p w:rsidR="00DF404C" w:rsidRPr="00ED6E86" w:rsidRDefault="007D69A2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детском саду в 2022</w:t>
      </w:r>
      <w:r w:rsidR="00DF404C" w:rsidRPr="00ED6E86">
        <w:rPr>
          <w:rFonts w:ascii="Times New Roman" w:hAnsi="Times New Roman" w:cs="Times New Roman"/>
          <w:szCs w:val="24"/>
        </w:rPr>
        <w:t xml:space="preserve"> году дополнительные общеразвивающие программы реализовались по двум направлениям: социально - </w:t>
      </w:r>
      <w:proofErr w:type="spellStart"/>
      <w:r w:rsidR="00DF404C" w:rsidRPr="00ED6E86">
        <w:rPr>
          <w:rFonts w:ascii="Times New Roman" w:hAnsi="Times New Roman" w:cs="Times New Roman"/>
          <w:szCs w:val="24"/>
        </w:rPr>
        <w:t>гумманитарному</w:t>
      </w:r>
      <w:proofErr w:type="spellEnd"/>
      <w:r w:rsidR="00DF404C" w:rsidRPr="00ED6E86">
        <w:rPr>
          <w:rFonts w:ascii="Times New Roman" w:hAnsi="Times New Roman" w:cs="Times New Roman"/>
          <w:szCs w:val="24"/>
        </w:rPr>
        <w:t xml:space="preserve"> и физкультурно-оздоровительному.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1"/>
        <w:gridCol w:w="2599"/>
        <w:gridCol w:w="4111"/>
      </w:tblGrid>
      <w:tr w:rsidR="003334E9" w:rsidRPr="00ED6E86" w:rsidTr="004924C1">
        <w:trPr>
          <w:trHeight w:val="346"/>
        </w:trPr>
        <w:tc>
          <w:tcPr>
            <w:tcW w:w="3071" w:type="dxa"/>
          </w:tcPr>
          <w:p w:rsidR="003334E9" w:rsidRPr="00ED6E86" w:rsidRDefault="003334E9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color w:val="262626"/>
                <w:szCs w:val="24"/>
                <w:shd w:val="clear" w:color="auto" w:fill="FFFFFF"/>
              </w:rPr>
            </w:pPr>
            <w:r w:rsidRPr="00ED6E86">
              <w:rPr>
                <w:rFonts w:ascii="Times New Roman" w:eastAsiaTheme="minorHAnsi" w:hAnsi="Times New Roman" w:cs="Times New Roman"/>
                <w:color w:val="262626"/>
                <w:szCs w:val="24"/>
                <w:shd w:val="clear" w:color="auto" w:fill="FFFFFF"/>
              </w:rPr>
              <w:lastRenderedPageBreak/>
              <w:t>Кружок</w:t>
            </w:r>
          </w:p>
        </w:tc>
        <w:tc>
          <w:tcPr>
            <w:tcW w:w="2599" w:type="dxa"/>
          </w:tcPr>
          <w:p w:rsidR="003334E9" w:rsidRPr="00ED6E86" w:rsidRDefault="003334E9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color w:val="262626"/>
                <w:szCs w:val="24"/>
                <w:shd w:val="clear" w:color="auto" w:fill="FFFFFF"/>
              </w:rPr>
            </w:pPr>
            <w:r w:rsidRPr="00ED6E86">
              <w:rPr>
                <w:rFonts w:ascii="Times New Roman" w:eastAsiaTheme="minorHAnsi" w:hAnsi="Times New Roman" w:cs="Times New Roman"/>
                <w:szCs w:val="24"/>
              </w:rPr>
              <w:t>Возраст</w:t>
            </w:r>
          </w:p>
        </w:tc>
        <w:tc>
          <w:tcPr>
            <w:tcW w:w="4111" w:type="dxa"/>
          </w:tcPr>
          <w:p w:rsidR="003334E9" w:rsidRPr="00ED6E86" w:rsidRDefault="003334E9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color w:val="262626"/>
                <w:szCs w:val="24"/>
                <w:shd w:val="clear" w:color="auto" w:fill="FFFFFF"/>
              </w:rPr>
            </w:pPr>
            <w:r w:rsidRPr="00ED6E86">
              <w:rPr>
                <w:rFonts w:ascii="Times New Roman" w:eastAsiaTheme="minorHAnsi" w:hAnsi="Times New Roman" w:cs="Times New Roman"/>
                <w:szCs w:val="24"/>
              </w:rPr>
              <w:t>Ответственный</w:t>
            </w:r>
          </w:p>
        </w:tc>
      </w:tr>
      <w:tr w:rsidR="003334E9" w:rsidRPr="00ED6E86" w:rsidTr="004924C1">
        <w:trPr>
          <w:trHeight w:val="172"/>
        </w:trPr>
        <w:tc>
          <w:tcPr>
            <w:tcW w:w="3071" w:type="dxa"/>
          </w:tcPr>
          <w:p w:rsidR="003334E9" w:rsidRPr="00ED6E86" w:rsidRDefault="003334E9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shd w:val="clear" w:color="auto" w:fill="FFFFFF"/>
              </w:rPr>
            </w:pPr>
            <w:r w:rsidRPr="00ED6E86">
              <w:rPr>
                <w:rFonts w:ascii="Times New Roman" w:eastAsiaTheme="minorHAnsi" w:hAnsi="Times New Roman" w:cs="Times New Roman"/>
                <w:szCs w:val="24"/>
                <w:lang w:val="kk-KZ"/>
              </w:rPr>
              <w:t>« Шахматы».</w:t>
            </w:r>
          </w:p>
        </w:tc>
        <w:tc>
          <w:tcPr>
            <w:tcW w:w="2599" w:type="dxa"/>
          </w:tcPr>
          <w:p w:rsidR="003334E9" w:rsidRPr="00ED6E86" w:rsidRDefault="003334E9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shd w:val="clear" w:color="auto" w:fill="FFFFFF"/>
              </w:rPr>
            </w:pPr>
            <w:r w:rsidRPr="00ED6E86">
              <w:rPr>
                <w:rFonts w:ascii="Times New Roman" w:eastAsiaTheme="minorHAnsi" w:hAnsi="Times New Roman" w:cs="Times New Roman"/>
                <w:szCs w:val="24"/>
                <w:lang w:val="kk-KZ"/>
              </w:rPr>
              <w:t>Ср. и  ст.  группы.</w:t>
            </w:r>
          </w:p>
        </w:tc>
        <w:tc>
          <w:tcPr>
            <w:tcW w:w="4111" w:type="dxa"/>
          </w:tcPr>
          <w:p w:rsidR="003334E9" w:rsidRPr="00ED6E86" w:rsidRDefault="003334E9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shd w:val="clear" w:color="auto" w:fill="FFFFFF"/>
              </w:rPr>
            </w:pPr>
            <w:r w:rsidRPr="00ED6E86">
              <w:rPr>
                <w:rFonts w:ascii="Times New Roman" w:eastAsiaTheme="minorHAnsi" w:hAnsi="Times New Roman" w:cs="Times New Roman"/>
                <w:szCs w:val="24"/>
              </w:rPr>
              <w:t xml:space="preserve">Абдуллаева Саида </w:t>
            </w:r>
            <w:proofErr w:type="spellStart"/>
            <w:r w:rsidRPr="00ED6E86">
              <w:rPr>
                <w:rFonts w:ascii="Times New Roman" w:eastAsiaTheme="minorHAnsi" w:hAnsi="Times New Roman" w:cs="Times New Roman"/>
                <w:szCs w:val="24"/>
              </w:rPr>
              <w:t>Магомедхабибовна</w:t>
            </w:r>
            <w:proofErr w:type="spellEnd"/>
          </w:p>
        </w:tc>
      </w:tr>
      <w:tr w:rsidR="003334E9" w:rsidRPr="00ED6E86" w:rsidTr="004924C1">
        <w:trPr>
          <w:trHeight w:val="219"/>
        </w:trPr>
        <w:tc>
          <w:tcPr>
            <w:tcW w:w="3071" w:type="dxa"/>
          </w:tcPr>
          <w:p w:rsidR="003334E9" w:rsidRPr="00ED6E86" w:rsidRDefault="003334E9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</w:rPr>
            </w:pPr>
            <w:r w:rsidRPr="00ED6E86">
              <w:rPr>
                <w:rFonts w:ascii="Times New Roman" w:eastAsiaTheme="minorHAnsi" w:hAnsi="Times New Roman" w:cs="Times New Roman"/>
                <w:szCs w:val="24"/>
              </w:rPr>
              <w:t>«</w:t>
            </w:r>
            <w:r w:rsidRPr="00ED6E86">
              <w:rPr>
                <w:rFonts w:ascii="Times New Roman" w:eastAsiaTheme="minorHAnsi" w:hAnsi="Times New Roman" w:cs="Times New Roman"/>
                <w:szCs w:val="24"/>
                <w:lang w:val="kk-KZ"/>
              </w:rPr>
              <w:t>Там на неведомых   дорожках</w:t>
            </w:r>
            <w:r w:rsidRPr="00ED6E86">
              <w:rPr>
                <w:rFonts w:ascii="Times New Roman" w:eastAsiaTheme="minorHAnsi" w:hAnsi="Times New Roman" w:cs="Times New Roman"/>
                <w:szCs w:val="24"/>
              </w:rPr>
              <w:t>».</w:t>
            </w:r>
          </w:p>
        </w:tc>
        <w:tc>
          <w:tcPr>
            <w:tcW w:w="2599" w:type="dxa"/>
          </w:tcPr>
          <w:p w:rsidR="003334E9" w:rsidRPr="00ED6E86" w:rsidRDefault="003334E9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shd w:val="clear" w:color="auto" w:fill="FFFFFF"/>
              </w:rPr>
            </w:pPr>
            <w:r w:rsidRPr="00ED6E86">
              <w:rPr>
                <w:rFonts w:ascii="Times New Roman" w:eastAsiaTheme="minorHAnsi" w:hAnsi="Times New Roman" w:cs="Times New Roman"/>
                <w:szCs w:val="24"/>
                <w:lang w:val="kk-KZ"/>
              </w:rPr>
              <w:t>2 мл.ср. и  ст.  группы.</w:t>
            </w:r>
          </w:p>
        </w:tc>
        <w:tc>
          <w:tcPr>
            <w:tcW w:w="4111" w:type="dxa"/>
          </w:tcPr>
          <w:p w:rsidR="003334E9" w:rsidRPr="00ED6E86" w:rsidRDefault="003334E9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</w:rPr>
            </w:pPr>
            <w:r w:rsidRPr="00ED6E86">
              <w:rPr>
                <w:rFonts w:ascii="Times New Roman" w:eastAsiaTheme="minorHAnsi" w:hAnsi="Times New Roman" w:cs="Times New Roman"/>
                <w:szCs w:val="24"/>
              </w:rPr>
              <w:t xml:space="preserve">Гаджиева </w:t>
            </w:r>
            <w:proofErr w:type="spellStart"/>
            <w:r w:rsidRPr="00ED6E86">
              <w:rPr>
                <w:rFonts w:ascii="Times New Roman" w:eastAsiaTheme="minorHAnsi" w:hAnsi="Times New Roman" w:cs="Times New Roman"/>
                <w:szCs w:val="24"/>
              </w:rPr>
              <w:t>ВалидаДжамалдиновна</w:t>
            </w:r>
            <w:proofErr w:type="spellEnd"/>
          </w:p>
        </w:tc>
      </w:tr>
      <w:tr w:rsidR="003334E9" w:rsidRPr="00ED6E86" w:rsidTr="004924C1">
        <w:trPr>
          <w:trHeight w:val="276"/>
        </w:trPr>
        <w:tc>
          <w:tcPr>
            <w:tcW w:w="3071" w:type="dxa"/>
          </w:tcPr>
          <w:p w:rsidR="003334E9" w:rsidRPr="00ED6E86" w:rsidRDefault="003334E9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</w:rPr>
            </w:pPr>
            <w:r w:rsidRPr="00ED6E86">
              <w:rPr>
                <w:rFonts w:ascii="Times New Roman" w:eastAsiaTheme="minorHAnsi" w:hAnsi="Times New Roman" w:cs="Times New Roman"/>
                <w:iCs/>
                <w:szCs w:val="24"/>
                <w:bdr w:val="none" w:sz="0" w:space="0" w:color="auto" w:frame="1"/>
              </w:rPr>
              <w:t>«</w:t>
            </w:r>
            <w:r w:rsidRPr="00ED6E86">
              <w:rPr>
                <w:rFonts w:ascii="Times New Roman" w:eastAsiaTheme="minorHAnsi" w:hAnsi="Times New Roman" w:cs="Times New Roman"/>
                <w:b/>
                <w:bCs/>
                <w:iCs/>
                <w:szCs w:val="24"/>
                <w:bdr w:val="none" w:sz="0" w:space="0" w:color="auto" w:frame="1"/>
              </w:rPr>
              <w:t>Грамотейка</w:t>
            </w:r>
            <w:r w:rsidRPr="00ED6E86">
              <w:rPr>
                <w:rFonts w:ascii="Times New Roman" w:eastAsiaTheme="minorHAnsi" w:hAnsi="Times New Roman" w:cs="Times New Roman"/>
                <w:iCs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2599" w:type="dxa"/>
          </w:tcPr>
          <w:p w:rsidR="003334E9" w:rsidRPr="00ED6E86" w:rsidRDefault="003334E9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val="kk-KZ"/>
              </w:rPr>
            </w:pPr>
            <w:r w:rsidRPr="00ED6E86">
              <w:rPr>
                <w:rFonts w:ascii="Times New Roman" w:eastAsiaTheme="minorHAnsi" w:hAnsi="Times New Roman" w:cs="Times New Roman"/>
                <w:szCs w:val="24"/>
                <w:lang w:val="kk-KZ"/>
              </w:rPr>
              <w:t>Ст. и Подг.гр</w:t>
            </w:r>
          </w:p>
        </w:tc>
        <w:tc>
          <w:tcPr>
            <w:tcW w:w="4111" w:type="dxa"/>
          </w:tcPr>
          <w:p w:rsidR="003334E9" w:rsidRPr="00ED6E86" w:rsidRDefault="003334E9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</w:rPr>
            </w:pPr>
            <w:r w:rsidRPr="00ED6E86">
              <w:rPr>
                <w:rFonts w:ascii="Times New Roman" w:eastAsiaTheme="minorHAnsi" w:hAnsi="Times New Roman" w:cs="Times New Roman"/>
                <w:szCs w:val="24"/>
              </w:rPr>
              <w:t xml:space="preserve">Абдуллаева Фатима </w:t>
            </w:r>
            <w:proofErr w:type="spellStart"/>
            <w:r w:rsidRPr="00ED6E86">
              <w:rPr>
                <w:rFonts w:ascii="Times New Roman" w:eastAsiaTheme="minorHAnsi" w:hAnsi="Times New Roman" w:cs="Times New Roman"/>
                <w:szCs w:val="24"/>
              </w:rPr>
              <w:t>Минатуллаевна</w:t>
            </w:r>
            <w:proofErr w:type="spellEnd"/>
          </w:p>
        </w:tc>
      </w:tr>
      <w:tr w:rsidR="00DF404C" w:rsidRPr="00ED6E86" w:rsidTr="004924C1">
        <w:trPr>
          <w:trHeight w:val="276"/>
        </w:trPr>
        <w:tc>
          <w:tcPr>
            <w:tcW w:w="3071" w:type="dxa"/>
          </w:tcPr>
          <w:p w:rsidR="00DF404C" w:rsidRPr="00ED6E86" w:rsidRDefault="00DF404C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Cs w:val="24"/>
                <w:bdr w:val="none" w:sz="0" w:space="0" w:color="auto" w:frame="1"/>
              </w:rPr>
            </w:pPr>
          </w:p>
        </w:tc>
        <w:tc>
          <w:tcPr>
            <w:tcW w:w="2599" w:type="dxa"/>
          </w:tcPr>
          <w:p w:rsidR="00DF404C" w:rsidRPr="00ED6E86" w:rsidRDefault="00DF404C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DF404C" w:rsidRPr="00ED6E86" w:rsidRDefault="00DF404C" w:rsidP="00ED6E86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</w:rPr>
            </w:pPr>
          </w:p>
        </w:tc>
      </w:tr>
    </w:tbl>
    <w:p w:rsidR="00892C25" w:rsidRPr="00ED6E86" w:rsidRDefault="007A1363" w:rsidP="00ED6E86">
      <w:pPr>
        <w:widowControl w:val="0"/>
        <w:suppressAutoHyphens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В </w:t>
      </w:r>
      <w:r w:rsidR="009D3443" w:rsidRPr="00ED6E86">
        <w:rPr>
          <w:rFonts w:ascii="Times New Roman" w:hAnsi="Times New Roman" w:cs="Times New Roman"/>
          <w:szCs w:val="24"/>
        </w:rPr>
        <w:t>дополнительн</w:t>
      </w:r>
      <w:r w:rsidRPr="00ED6E86">
        <w:rPr>
          <w:rFonts w:ascii="Times New Roman" w:hAnsi="Times New Roman" w:cs="Times New Roman"/>
          <w:szCs w:val="24"/>
        </w:rPr>
        <w:t xml:space="preserve">ом образовании </w:t>
      </w:r>
      <w:r w:rsidR="00E713E1" w:rsidRPr="00ED6E86">
        <w:rPr>
          <w:rFonts w:ascii="Times New Roman" w:hAnsi="Times New Roman" w:cs="Times New Roman"/>
          <w:szCs w:val="24"/>
        </w:rPr>
        <w:t xml:space="preserve">было </w:t>
      </w:r>
      <w:r w:rsidR="008C09D6" w:rsidRPr="00ED6E86">
        <w:rPr>
          <w:rFonts w:ascii="Times New Roman" w:hAnsi="Times New Roman" w:cs="Times New Roman"/>
          <w:szCs w:val="24"/>
        </w:rPr>
        <w:t>задействовано 7</w:t>
      </w:r>
      <w:r w:rsidR="009D3443" w:rsidRPr="00ED6E86">
        <w:rPr>
          <w:rFonts w:ascii="Times New Roman" w:hAnsi="Times New Roman" w:cs="Times New Roman"/>
          <w:szCs w:val="24"/>
        </w:rPr>
        <w:t>5</w:t>
      </w:r>
      <w:r w:rsidR="003051E3" w:rsidRPr="00ED6E86">
        <w:rPr>
          <w:rFonts w:ascii="Times New Roman" w:hAnsi="Times New Roman" w:cs="Times New Roman"/>
          <w:szCs w:val="24"/>
        </w:rPr>
        <w:t> </w:t>
      </w:r>
      <w:proofErr w:type="spellStart"/>
      <w:r w:rsidR="003051E3" w:rsidRPr="00ED6E86">
        <w:rPr>
          <w:rFonts w:ascii="Times New Roman" w:hAnsi="Times New Roman" w:cs="Times New Roman"/>
          <w:szCs w:val="24"/>
        </w:rPr>
        <w:t>процентов</w:t>
      </w:r>
      <w:r w:rsidR="008C09D6" w:rsidRPr="00ED6E86">
        <w:rPr>
          <w:rFonts w:ascii="Times New Roman" w:hAnsi="Times New Roman" w:cs="Times New Roman"/>
          <w:szCs w:val="24"/>
        </w:rPr>
        <w:t>воспитанников</w:t>
      </w:r>
      <w:proofErr w:type="spellEnd"/>
      <w:r w:rsidR="008C09D6" w:rsidRPr="00ED6E86">
        <w:rPr>
          <w:rFonts w:ascii="Times New Roman" w:hAnsi="Times New Roman" w:cs="Times New Roman"/>
          <w:szCs w:val="24"/>
        </w:rPr>
        <w:t xml:space="preserve"> Детского сада</w:t>
      </w:r>
      <w:r w:rsidR="009D3443" w:rsidRPr="00ED6E86">
        <w:rPr>
          <w:rFonts w:ascii="Times New Roman" w:hAnsi="Times New Roman" w:cs="Times New Roman"/>
          <w:szCs w:val="24"/>
        </w:rPr>
        <w:t>.</w:t>
      </w:r>
    </w:p>
    <w:p w:rsidR="00E713E1" w:rsidRPr="00ED6E86" w:rsidRDefault="00E713E1" w:rsidP="00ED6E86">
      <w:pPr>
        <w:widowControl w:val="0"/>
        <w:suppressAutoHyphens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bCs/>
          <w:szCs w:val="24"/>
        </w:rPr>
        <w:t>Анализ данных по посещению детьми занятий дополнительного образования показывает снижение показателя по охвату в связи с переходом на дистанционный режим, по</w:t>
      </w:r>
      <w:r w:rsidR="001B38F1" w:rsidRPr="00ED6E86">
        <w:rPr>
          <w:rFonts w:ascii="Times New Roman" w:hAnsi="Times New Roman" w:cs="Times New Roman"/>
          <w:bCs/>
          <w:szCs w:val="24"/>
        </w:rPr>
        <w:t xml:space="preserve"> всем направлениям программ</w:t>
      </w:r>
      <w:r w:rsidRPr="00ED6E86">
        <w:rPr>
          <w:rFonts w:ascii="Times New Roman" w:hAnsi="Times New Roman" w:cs="Times New Roman"/>
          <w:bCs/>
          <w:szCs w:val="24"/>
        </w:rPr>
        <w:t>, что является закономерным.</w:t>
      </w:r>
    </w:p>
    <w:p w:rsidR="008A5539" w:rsidRPr="00ED6E86" w:rsidRDefault="008A5539" w:rsidP="00ED6E86">
      <w:pPr>
        <w:widowControl w:val="0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892C25" w:rsidRPr="00ED6E86" w:rsidRDefault="00186D2F" w:rsidP="00ED6E86">
      <w:pPr>
        <w:widowControl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ED6E86">
        <w:rPr>
          <w:rFonts w:ascii="Times New Roman" w:hAnsi="Times New Roman" w:cs="Times New Roman"/>
          <w:b/>
          <w:szCs w:val="24"/>
        </w:rPr>
        <w:t>IV. Оценка функционирования внутренней системы оценки качества образования</w:t>
      </w:r>
    </w:p>
    <w:p w:rsidR="00892C25" w:rsidRPr="00ED6E86" w:rsidRDefault="00956D82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д</w:t>
      </w:r>
      <w:r w:rsidR="00912706" w:rsidRPr="00ED6E86">
        <w:rPr>
          <w:rFonts w:ascii="Times New Roman" w:hAnsi="Times New Roman" w:cs="Times New Roman"/>
          <w:szCs w:val="24"/>
        </w:rPr>
        <w:t xml:space="preserve">етском саду утверждено </w:t>
      </w:r>
      <w:r w:rsidR="003051E3" w:rsidRPr="00ED6E86">
        <w:rPr>
          <w:rFonts w:ascii="Times New Roman" w:hAnsi="Times New Roman" w:cs="Times New Roman"/>
          <w:szCs w:val="24"/>
        </w:rPr>
        <w:t>п</w:t>
      </w:r>
      <w:r w:rsidR="00912706" w:rsidRPr="00ED6E86">
        <w:rPr>
          <w:rFonts w:ascii="Times New Roman" w:hAnsi="Times New Roman" w:cs="Times New Roman"/>
          <w:szCs w:val="24"/>
        </w:rPr>
        <w:t>оложение о внутренней системе оценки каче</w:t>
      </w:r>
      <w:r w:rsidR="003334E9" w:rsidRPr="00ED6E86">
        <w:rPr>
          <w:rFonts w:ascii="Times New Roman" w:hAnsi="Times New Roman" w:cs="Times New Roman"/>
          <w:szCs w:val="24"/>
        </w:rPr>
        <w:t>ства образования от 01.</w:t>
      </w:r>
      <w:proofErr w:type="gramStart"/>
      <w:r w:rsidR="003334E9" w:rsidRPr="00ED6E86">
        <w:rPr>
          <w:rFonts w:ascii="Times New Roman" w:hAnsi="Times New Roman" w:cs="Times New Roman"/>
          <w:szCs w:val="24"/>
        </w:rPr>
        <w:t>09.2020</w:t>
      </w:r>
      <w:r w:rsidR="00912706" w:rsidRPr="00ED6E86">
        <w:rPr>
          <w:rFonts w:ascii="Times New Roman" w:hAnsi="Times New Roman" w:cs="Times New Roman"/>
          <w:szCs w:val="24"/>
        </w:rPr>
        <w:t>.</w:t>
      </w:r>
      <w:r w:rsidR="00190652" w:rsidRPr="00ED6E86">
        <w:rPr>
          <w:rFonts w:ascii="Times New Roman" w:hAnsi="Times New Roman" w:cs="Times New Roman"/>
          <w:szCs w:val="24"/>
        </w:rPr>
        <w:t>Мониторинг</w:t>
      </w:r>
      <w:proofErr w:type="gramEnd"/>
      <w:r w:rsidR="00190652" w:rsidRPr="00ED6E86">
        <w:rPr>
          <w:rFonts w:ascii="Times New Roman" w:hAnsi="Times New Roman" w:cs="Times New Roman"/>
          <w:szCs w:val="24"/>
        </w:rPr>
        <w:t xml:space="preserve"> качества об</w:t>
      </w:r>
      <w:r w:rsidR="00B65472" w:rsidRPr="00ED6E86">
        <w:rPr>
          <w:rFonts w:ascii="Times New Roman" w:hAnsi="Times New Roman" w:cs="Times New Roman"/>
          <w:szCs w:val="24"/>
        </w:rPr>
        <w:t>р</w:t>
      </w:r>
      <w:r>
        <w:rPr>
          <w:rFonts w:ascii="Times New Roman" w:hAnsi="Times New Roman" w:cs="Times New Roman"/>
          <w:szCs w:val="24"/>
        </w:rPr>
        <w:t>азовательной деятельности в 2022</w:t>
      </w:r>
      <w:r w:rsidR="00190652" w:rsidRPr="00ED6E86">
        <w:rPr>
          <w:rFonts w:ascii="Times New Roman" w:hAnsi="Times New Roman" w:cs="Times New Roman"/>
          <w:szCs w:val="24"/>
        </w:rPr>
        <w:t xml:space="preserve"> году показал </w:t>
      </w:r>
      <w:r w:rsidR="00FB1CD9" w:rsidRPr="00ED6E86">
        <w:rPr>
          <w:rFonts w:ascii="Times New Roman" w:hAnsi="Times New Roman" w:cs="Times New Roman"/>
          <w:szCs w:val="24"/>
        </w:rPr>
        <w:t>хорошую</w:t>
      </w:r>
      <w:r w:rsidR="00190652" w:rsidRPr="00ED6E86">
        <w:rPr>
          <w:rFonts w:ascii="Times New Roman" w:hAnsi="Times New Roman" w:cs="Times New Roman"/>
          <w:szCs w:val="24"/>
        </w:rPr>
        <w:t xml:space="preserve"> работу педагогического коллектива.</w:t>
      </w:r>
    </w:p>
    <w:p w:rsidR="00892C25" w:rsidRPr="00ED6E86" w:rsidRDefault="00190652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Состояние здоровья и физического развития воспитанников удовлетворительные. </w:t>
      </w:r>
      <w:r w:rsidR="00FE5483" w:rsidRPr="00ED6E86">
        <w:rPr>
          <w:rFonts w:ascii="Times New Roman" w:hAnsi="Times New Roman" w:cs="Times New Roman"/>
          <w:szCs w:val="24"/>
        </w:rPr>
        <w:t>89</w:t>
      </w:r>
      <w:r w:rsidR="003051E3" w:rsidRPr="00ED6E86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051E3" w:rsidRPr="00ED6E86">
        <w:rPr>
          <w:rFonts w:ascii="Times New Roman" w:hAnsi="Times New Roman" w:cs="Times New Roman"/>
          <w:szCs w:val="24"/>
        </w:rPr>
        <w:t>процентов</w:t>
      </w:r>
      <w:r w:rsidRPr="00ED6E86">
        <w:rPr>
          <w:rFonts w:ascii="Times New Roman" w:hAnsi="Times New Roman" w:cs="Times New Roman"/>
          <w:szCs w:val="24"/>
        </w:rPr>
        <w:t>детей</w:t>
      </w:r>
      <w:proofErr w:type="spellEnd"/>
      <w:r w:rsidRPr="00ED6E86">
        <w:rPr>
          <w:rFonts w:ascii="Times New Roman" w:hAnsi="Times New Roman" w:cs="Times New Roman"/>
          <w:szCs w:val="24"/>
        </w:rPr>
        <w:t xml:space="preserve">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</w:t>
      </w:r>
      <w:proofErr w:type="spellStart"/>
      <w:proofErr w:type="gramStart"/>
      <w:r w:rsidRPr="00ED6E86">
        <w:rPr>
          <w:rFonts w:ascii="Times New Roman" w:hAnsi="Times New Roman" w:cs="Times New Roman"/>
          <w:szCs w:val="24"/>
        </w:rPr>
        <w:t>обучению</w:t>
      </w:r>
      <w:r w:rsidR="003334E9" w:rsidRPr="00ED6E86">
        <w:rPr>
          <w:rFonts w:ascii="Times New Roman" w:hAnsi="Times New Roman" w:cs="Times New Roman"/>
          <w:szCs w:val="24"/>
        </w:rPr>
        <w:t>.</w:t>
      </w:r>
      <w:r w:rsidRPr="00ED6E86">
        <w:rPr>
          <w:rFonts w:ascii="Times New Roman" w:hAnsi="Times New Roman" w:cs="Times New Roman"/>
          <w:szCs w:val="24"/>
        </w:rPr>
        <w:t>В</w:t>
      </w:r>
      <w:proofErr w:type="spellEnd"/>
      <w:proofErr w:type="gramEnd"/>
      <w:r w:rsidRPr="00ED6E86">
        <w:rPr>
          <w:rFonts w:ascii="Times New Roman" w:hAnsi="Times New Roman" w:cs="Times New Roman"/>
          <w:szCs w:val="24"/>
        </w:rPr>
        <w:t xml:space="preserve"> течение года воспитанники </w:t>
      </w:r>
      <w:r w:rsidR="00956D82">
        <w:rPr>
          <w:rFonts w:ascii="Times New Roman" w:hAnsi="Times New Roman" w:cs="Times New Roman"/>
          <w:szCs w:val="24"/>
        </w:rPr>
        <w:t>д</w:t>
      </w:r>
      <w:r w:rsidR="00FE5483" w:rsidRPr="00ED6E86">
        <w:rPr>
          <w:rFonts w:ascii="Times New Roman" w:hAnsi="Times New Roman" w:cs="Times New Roman"/>
          <w:szCs w:val="24"/>
        </w:rPr>
        <w:t>етского сада</w:t>
      </w:r>
      <w:r w:rsidRPr="00ED6E86">
        <w:rPr>
          <w:rFonts w:ascii="Times New Roman" w:hAnsi="Times New Roman" w:cs="Times New Roman"/>
          <w:szCs w:val="24"/>
        </w:rPr>
        <w:t xml:space="preserve"> успешно участвовали в конкурсах и мероприятиях различного </w:t>
      </w:r>
      <w:r w:rsidR="00FE5483" w:rsidRPr="00ED6E86">
        <w:rPr>
          <w:rFonts w:ascii="Times New Roman" w:hAnsi="Times New Roman" w:cs="Times New Roman"/>
          <w:szCs w:val="24"/>
        </w:rPr>
        <w:t>уровня.</w:t>
      </w:r>
    </w:p>
    <w:p w:rsidR="00892C25" w:rsidRPr="00ED6E86" w:rsidRDefault="00FB1CD9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В </w:t>
      </w:r>
      <w:r w:rsidR="00FE5483" w:rsidRPr="00ED6E86">
        <w:rPr>
          <w:rFonts w:ascii="Times New Roman" w:hAnsi="Times New Roman" w:cs="Times New Roman"/>
          <w:szCs w:val="24"/>
        </w:rPr>
        <w:t>период с 15.1</w:t>
      </w:r>
      <w:r w:rsidR="00B65472" w:rsidRPr="00ED6E86">
        <w:rPr>
          <w:rFonts w:ascii="Times New Roman" w:hAnsi="Times New Roman" w:cs="Times New Roman"/>
          <w:szCs w:val="24"/>
        </w:rPr>
        <w:t>2</w:t>
      </w:r>
      <w:r w:rsidR="00956D82">
        <w:rPr>
          <w:rFonts w:ascii="Times New Roman" w:hAnsi="Times New Roman" w:cs="Times New Roman"/>
          <w:szCs w:val="24"/>
        </w:rPr>
        <w:t>.2022</w:t>
      </w:r>
      <w:r w:rsidR="00B65472" w:rsidRPr="00ED6E86">
        <w:rPr>
          <w:rFonts w:ascii="Times New Roman" w:hAnsi="Times New Roman" w:cs="Times New Roman"/>
          <w:szCs w:val="24"/>
        </w:rPr>
        <w:t xml:space="preserve"> по </w:t>
      </w:r>
      <w:proofErr w:type="gramStart"/>
      <w:r w:rsidR="00B65472" w:rsidRPr="00ED6E86">
        <w:rPr>
          <w:rFonts w:ascii="Times New Roman" w:hAnsi="Times New Roman" w:cs="Times New Roman"/>
          <w:szCs w:val="24"/>
        </w:rPr>
        <w:t>18.12</w:t>
      </w:r>
      <w:r w:rsidR="00956D82">
        <w:rPr>
          <w:rFonts w:ascii="Times New Roman" w:hAnsi="Times New Roman" w:cs="Times New Roman"/>
          <w:szCs w:val="24"/>
        </w:rPr>
        <w:t xml:space="preserve">.2022 </w:t>
      </w:r>
      <w:r w:rsidRPr="00ED6E86">
        <w:rPr>
          <w:rFonts w:ascii="Times New Roman" w:hAnsi="Times New Roman" w:cs="Times New Roman"/>
          <w:szCs w:val="24"/>
        </w:rPr>
        <w:t xml:space="preserve"> проводилось</w:t>
      </w:r>
      <w:proofErr w:type="gramEnd"/>
      <w:r w:rsidRPr="00ED6E86">
        <w:rPr>
          <w:rFonts w:ascii="Times New Roman" w:hAnsi="Times New Roman" w:cs="Times New Roman"/>
          <w:szCs w:val="24"/>
        </w:rPr>
        <w:t xml:space="preserve"> анкетирование 89 родителей</w:t>
      </w:r>
      <w:r w:rsidR="00FE5483" w:rsidRPr="00ED6E86">
        <w:rPr>
          <w:rFonts w:ascii="Times New Roman" w:hAnsi="Times New Roman" w:cs="Times New Roman"/>
          <w:szCs w:val="24"/>
        </w:rPr>
        <w:t xml:space="preserve">, получены следующие </w:t>
      </w:r>
      <w:r w:rsidR="00186D2F" w:rsidRPr="00ED6E86">
        <w:rPr>
          <w:rFonts w:ascii="Times New Roman" w:hAnsi="Times New Roman" w:cs="Times New Roman"/>
          <w:szCs w:val="24"/>
        </w:rPr>
        <w:t>результаты</w:t>
      </w:r>
      <w:r w:rsidR="00FE5483" w:rsidRPr="00ED6E86">
        <w:rPr>
          <w:rFonts w:ascii="Times New Roman" w:hAnsi="Times New Roman" w:cs="Times New Roman"/>
          <w:szCs w:val="24"/>
        </w:rPr>
        <w:t>:</w:t>
      </w:r>
    </w:p>
    <w:p w:rsidR="00B65472" w:rsidRPr="00ED6E86" w:rsidRDefault="00B65472" w:rsidP="00ED6E86">
      <w:pPr>
        <w:widowControl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ED6E86">
        <w:rPr>
          <w:rFonts w:ascii="Times New Roman" w:hAnsi="Times New Roman" w:cs="Times New Roman"/>
          <w:b/>
          <w:szCs w:val="24"/>
        </w:rPr>
        <w:t>По группам детского сада</w:t>
      </w:r>
    </w:p>
    <w:p w:rsidR="004924C1" w:rsidRPr="00ED6E86" w:rsidRDefault="00B65472" w:rsidP="00ED6E86">
      <w:pPr>
        <w:widowControl w:val="0"/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ED6E86">
        <w:rPr>
          <w:rFonts w:ascii="Times New Roman" w:hAnsi="Times New Roman" w:cs="Times New Roman"/>
          <w:bCs/>
          <w:szCs w:val="24"/>
        </w:rPr>
        <w:t>Удовлетворенность качеством образования на основе опроса родителей (законных представителей) воспитанников по группам детского сада следующая. В младшей группе удовлетворенность составляет 56%, средней - 65%, старшей - 63% и подготовительной - 76%.</w:t>
      </w:r>
    </w:p>
    <w:p w:rsidR="00B65472" w:rsidRPr="00ED6E86" w:rsidRDefault="00B65472" w:rsidP="00ED6E8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ED6E86">
        <w:rPr>
          <w:rFonts w:ascii="Times New Roman" w:hAnsi="Times New Roman" w:cs="Times New Roman"/>
          <w:b/>
          <w:bCs/>
          <w:szCs w:val="24"/>
        </w:rPr>
        <w:t>В целом по детскому саду</w:t>
      </w:r>
    </w:p>
    <w:p w:rsidR="00B65472" w:rsidRPr="00ED6E86" w:rsidRDefault="00B65472" w:rsidP="00ED6E86">
      <w:pPr>
        <w:widowControl w:val="0"/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ED6E86">
        <w:rPr>
          <w:rFonts w:ascii="Times New Roman" w:hAnsi="Times New Roman" w:cs="Times New Roman"/>
          <w:bCs/>
          <w:szCs w:val="24"/>
        </w:rPr>
        <w:t>Результаты анализа опроса родителей (законных представителей) свидетельствуют о достаточном уровне удовлетворенности качеством образовательн</w:t>
      </w:r>
      <w:r w:rsidR="004924C1" w:rsidRPr="00ED6E86">
        <w:rPr>
          <w:rFonts w:ascii="Times New Roman" w:hAnsi="Times New Roman" w:cs="Times New Roman"/>
          <w:bCs/>
          <w:szCs w:val="24"/>
        </w:rPr>
        <w:t>ой деятельности 6</w:t>
      </w:r>
      <w:r w:rsidRPr="00ED6E86">
        <w:rPr>
          <w:rFonts w:ascii="Times New Roman" w:hAnsi="Times New Roman" w:cs="Times New Roman"/>
          <w:bCs/>
          <w:szCs w:val="24"/>
        </w:rPr>
        <w:t>5% родителей отмечают, что работа вос</w:t>
      </w:r>
      <w:r w:rsidR="004924C1" w:rsidRPr="00ED6E86">
        <w:rPr>
          <w:rFonts w:ascii="Times New Roman" w:hAnsi="Times New Roman" w:cs="Times New Roman"/>
          <w:bCs/>
          <w:szCs w:val="24"/>
        </w:rPr>
        <w:t>питателей при проведении занятий была качественной, 2</w:t>
      </w:r>
      <w:r w:rsidRPr="00ED6E86">
        <w:rPr>
          <w:rFonts w:ascii="Times New Roman" w:hAnsi="Times New Roman" w:cs="Times New Roman"/>
          <w:bCs/>
          <w:szCs w:val="24"/>
        </w:rPr>
        <w:t>5% родителей частично удовлетворены процессом освоения образовательной программы и 10% не удовлетворены</w:t>
      </w:r>
      <w:r w:rsidRPr="00ED6E86">
        <w:rPr>
          <w:rFonts w:ascii="Times New Roman" w:hAnsi="Times New Roman" w:cs="Times New Roman"/>
          <w:bCs/>
          <w:szCs w:val="24"/>
          <w:highlight w:val="lightGray"/>
        </w:rPr>
        <w:t>.</w:t>
      </w:r>
    </w:p>
    <w:p w:rsidR="008A5539" w:rsidRPr="00ED6E86" w:rsidRDefault="008A5539" w:rsidP="00ED6E86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892C25" w:rsidRPr="00ED6E86" w:rsidRDefault="00186D2F" w:rsidP="00ED6E86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ED6E86">
        <w:rPr>
          <w:rFonts w:ascii="Times New Roman" w:hAnsi="Times New Roman" w:cs="Times New Roman"/>
          <w:b/>
          <w:szCs w:val="24"/>
          <w:lang w:val="en-US"/>
        </w:rPr>
        <w:t>V</w:t>
      </w:r>
      <w:r w:rsidR="0014731F" w:rsidRPr="00ED6E86">
        <w:rPr>
          <w:rFonts w:ascii="Times New Roman" w:hAnsi="Times New Roman" w:cs="Times New Roman"/>
          <w:b/>
          <w:szCs w:val="24"/>
        </w:rPr>
        <w:t xml:space="preserve">. Оценка кадрового </w:t>
      </w:r>
      <w:r w:rsidRPr="00ED6E86">
        <w:rPr>
          <w:rFonts w:ascii="Times New Roman" w:hAnsi="Times New Roman" w:cs="Times New Roman"/>
          <w:b/>
          <w:szCs w:val="24"/>
        </w:rPr>
        <w:t>обеспечения</w:t>
      </w:r>
    </w:p>
    <w:p w:rsidR="00892C25" w:rsidRPr="00ED6E86" w:rsidRDefault="00FD6CA9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Детский сад укомплектован педагогами на 100</w:t>
      </w:r>
      <w:r w:rsidR="003051E3" w:rsidRPr="00ED6E86">
        <w:rPr>
          <w:rFonts w:ascii="Times New Roman" w:hAnsi="Times New Roman" w:cs="Times New Roman"/>
          <w:szCs w:val="24"/>
        </w:rPr>
        <w:t xml:space="preserve"> процентов</w:t>
      </w:r>
      <w:r w:rsidRPr="00ED6E86">
        <w:rPr>
          <w:rFonts w:ascii="Times New Roman" w:hAnsi="Times New Roman" w:cs="Times New Roman"/>
          <w:szCs w:val="24"/>
        </w:rPr>
        <w:t xml:space="preserve"> согласно штатному расписанию. Всего работают </w:t>
      </w:r>
      <w:r w:rsidR="007549C2" w:rsidRPr="00ED6E86">
        <w:rPr>
          <w:rFonts w:ascii="Times New Roman" w:hAnsi="Times New Roman" w:cs="Times New Roman"/>
          <w:szCs w:val="24"/>
        </w:rPr>
        <w:t>3</w:t>
      </w:r>
      <w:r w:rsidR="0097576D">
        <w:rPr>
          <w:rFonts w:ascii="Times New Roman" w:hAnsi="Times New Roman" w:cs="Times New Roman"/>
          <w:szCs w:val="24"/>
        </w:rPr>
        <w:t>1</w:t>
      </w:r>
      <w:r w:rsidRPr="00ED6E86">
        <w:rPr>
          <w:rFonts w:ascii="Times New Roman" w:hAnsi="Times New Roman" w:cs="Times New Roman"/>
          <w:szCs w:val="24"/>
        </w:rPr>
        <w:t xml:space="preserve"> человек. Педагогический колле</w:t>
      </w:r>
      <w:r w:rsidR="0097576D">
        <w:rPr>
          <w:rFonts w:ascii="Times New Roman" w:hAnsi="Times New Roman" w:cs="Times New Roman"/>
          <w:szCs w:val="24"/>
        </w:rPr>
        <w:t>ктив Детского сада насчитывает 4</w:t>
      </w:r>
      <w:r w:rsidRPr="00ED6E86">
        <w:rPr>
          <w:rFonts w:ascii="Times New Roman" w:hAnsi="Times New Roman" w:cs="Times New Roman"/>
          <w:szCs w:val="24"/>
        </w:rPr>
        <w:t xml:space="preserve"> специалистов. Соотношение воспитанников, приходящихся на 1 взрослого:</w:t>
      </w:r>
    </w:p>
    <w:p w:rsidR="00892C25" w:rsidRPr="00ED6E86" w:rsidRDefault="00FD6CA9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− воспитанник/педагоги – </w:t>
      </w:r>
      <w:r w:rsidR="00080611" w:rsidRPr="00ED6E86">
        <w:rPr>
          <w:rFonts w:ascii="Times New Roman" w:hAnsi="Times New Roman" w:cs="Times New Roman"/>
          <w:szCs w:val="24"/>
        </w:rPr>
        <w:t>6</w:t>
      </w:r>
      <w:r w:rsidRPr="00ED6E86">
        <w:rPr>
          <w:rFonts w:ascii="Times New Roman" w:hAnsi="Times New Roman" w:cs="Times New Roman"/>
          <w:szCs w:val="24"/>
        </w:rPr>
        <w:t>/1</w:t>
      </w:r>
      <w:r w:rsidR="003E0CE8" w:rsidRPr="00ED6E86">
        <w:rPr>
          <w:rFonts w:ascii="Times New Roman" w:hAnsi="Times New Roman" w:cs="Times New Roman"/>
          <w:szCs w:val="24"/>
        </w:rPr>
        <w:t>;</w:t>
      </w:r>
    </w:p>
    <w:p w:rsidR="00892C25" w:rsidRPr="00ED6E86" w:rsidRDefault="00FD6CA9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− воспитанники/все сотрудники – 4,</w:t>
      </w:r>
      <w:r w:rsidR="007549C2" w:rsidRPr="00ED6E86">
        <w:rPr>
          <w:rFonts w:ascii="Times New Roman" w:hAnsi="Times New Roman" w:cs="Times New Roman"/>
          <w:szCs w:val="24"/>
        </w:rPr>
        <w:t>2</w:t>
      </w:r>
      <w:r w:rsidRPr="00ED6E86">
        <w:rPr>
          <w:rFonts w:ascii="Times New Roman" w:hAnsi="Times New Roman" w:cs="Times New Roman"/>
          <w:szCs w:val="24"/>
        </w:rPr>
        <w:t>/1.</w:t>
      </w:r>
    </w:p>
    <w:p w:rsidR="00892C25" w:rsidRPr="00ED6E86" w:rsidRDefault="002173FA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За 2022</w:t>
      </w:r>
      <w:r w:rsidR="00FD6CA9" w:rsidRPr="00ED6E86">
        <w:rPr>
          <w:rFonts w:ascii="Times New Roman" w:hAnsi="Times New Roman" w:cs="Times New Roman"/>
          <w:szCs w:val="24"/>
        </w:rPr>
        <w:t xml:space="preserve"> год </w:t>
      </w:r>
      <w:r w:rsidR="007549C2" w:rsidRPr="00ED6E86">
        <w:rPr>
          <w:rFonts w:ascii="Times New Roman" w:hAnsi="Times New Roman" w:cs="Times New Roman"/>
          <w:szCs w:val="24"/>
        </w:rPr>
        <w:t xml:space="preserve">педагогические работники </w:t>
      </w:r>
      <w:r w:rsidR="00FD6CA9" w:rsidRPr="00ED6E86">
        <w:rPr>
          <w:rFonts w:ascii="Times New Roman" w:hAnsi="Times New Roman" w:cs="Times New Roman"/>
          <w:szCs w:val="24"/>
        </w:rPr>
        <w:t>прошли аттестацию</w:t>
      </w:r>
      <w:r w:rsidR="007549C2" w:rsidRPr="00ED6E86">
        <w:rPr>
          <w:rFonts w:ascii="Times New Roman" w:hAnsi="Times New Roman" w:cs="Times New Roman"/>
          <w:szCs w:val="24"/>
        </w:rPr>
        <w:t xml:space="preserve"> и получили</w:t>
      </w:r>
      <w:r w:rsidR="00FD6CA9" w:rsidRPr="00ED6E86">
        <w:rPr>
          <w:rFonts w:ascii="Times New Roman" w:hAnsi="Times New Roman" w:cs="Times New Roman"/>
          <w:szCs w:val="24"/>
        </w:rPr>
        <w:t>:</w:t>
      </w:r>
    </w:p>
    <w:p w:rsidR="00892C25" w:rsidRPr="00ED6E86" w:rsidRDefault="007549C2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− высшую </w:t>
      </w:r>
      <w:r w:rsidR="00CD5DB0" w:rsidRPr="00ED6E86">
        <w:rPr>
          <w:rFonts w:ascii="Times New Roman" w:hAnsi="Times New Roman" w:cs="Times New Roman"/>
          <w:szCs w:val="24"/>
        </w:rPr>
        <w:t>квалификационную</w:t>
      </w:r>
      <w:r w:rsidR="00FD6CA9" w:rsidRPr="00ED6E86">
        <w:rPr>
          <w:rFonts w:ascii="Times New Roman" w:hAnsi="Times New Roman" w:cs="Times New Roman"/>
          <w:szCs w:val="24"/>
        </w:rPr>
        <w:t xml:space="preserve"> категорию </w:t>
      </w:r>
      <w:r w:rsidRPr="00ED6E86">
        <w:rPr>
          <w:rFonts w:ascii="Times New Roman" w:hAnsi="Times New Roman" w:cs="Times New Roman"/>
          <w:szCs w:val="24"/>
        </w:rPr>
        <w:t xml:space="preserve">– </w:t>
      </w:r>
      <w:r w:rsidR="00C22D41" w:rsidRPr="00ED6E86">
        <w:rPr>
          <w:rFonts w:ascii="Times New Roman" w:hAnsi="Times New Roman" w:cs="Times New Roman"/>
          <w:szCs w:val="24"/>
        </w:rPr>
        <w:t>5</w:t>
      </w:r>
      <w:r w:rsidR="00FD6CA9" w:rsidRPr="00ED6E86">
        <w:rPr>
          <w:rFonts w:ascii="Times New Roman" w:hAnsi="Times New Roman" w:cs="Times New Roman"/>
          <w:szCs w:val="24"/>
        </w:rPr>
        <w:t xml:space="preserve"> воспитатель</w:t>
      </w:r>
      <w:r w:rsidRPr="00ED6E86">
        <w:rPr>
          <w:rFonts w:ascii="Times New Roman" w:hAnsi="Times New Roman" w:cs="Times New Roman"/>
          <w:szCs w:val="24"/>
        </w:rPr>
        <w:t>;</w:t>
      </w:r>
    </w:p>
    <w:p w:rsidR="00892C25" w:rsidRPr="00ED6E86" w:rsidRDefault="007549C2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− первую </w:t>
      </w:r>
      <w:r w:rsidR="00FD6CA9" w:rsidRPr="00ED6E86">
        <w:rPr>
          <w:rFonts w:ascii="Times New Roman" w:hAnsi="Times New Roman" w:cs="Times New Roman"/>
          <w:szCs w:val="24"/>
        </w:rPr>
        <w:t>квалификационную категорию – 1 воспитател</w:t>
      </w:r>
      <w:r w:rsidR="003051E3" w:rsidRPr="00ED6E86">
        <w:rPr>
          <w:rFonts w:ascii="Times New Roman" w:hAnsi="Times New Roman" w:cs="Times New Roman"/>
          <w:szCs w:val="24"/>
        </w:rPr>
        <w:t>ь</w:t>
      </w:r>
      <w:r w:rsidR="00FD6CA9" w:rsidRPr="00ED6E86">
        <w:rPr>
          <w:rFonts w:ascii="Times New Roman" w:hAnsi="Times New Roman" w:cs="Times New Roman"/>
          <w:szCs w:val="24"/>
        </w:rPr>
        <w:t>.</w:t>
      </w:r>
    </w:p>
    <w:p w:rsidR="0097576D" w:rsidRPr="0097576D" w:rsidRDefault="00FD6CA9" w:rsidP="002173FA">
      <w:pPr>
        <w:widowControl w:val="0"/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ED6E86">
        <w:rPr>
          <w:rFonts w:ascii="Times New Roman" w:hAnsi="Times New Roman" w:cs="Times New Roman"/>
          <w:szCs w:val="24"/>
        </w:rPr>
        <w:t xml:space="preserve">Курсы повышения квалификации в </w:t>
      </w:r>
      <w:r w:rsidR="00956D82">
        <w:rPr>
          <w:rFonts w:ascii="Times New Roman" w:hAnsi="Times New Roman" w:cs="Times New Roman"/>
          <w:szCs w:val="24"/>
        </w:rPr>
        <w:t>2022</w:t>
      </w:r>
      <w:r w:rsidR="002173FA">
        <w:rPr>
          <w:rFonts w:ascii="Times New Roman" w:hAnsi="Times New Roman" w:cs="Times New Roman"/>
          <w:szCs w:val="24"/>
        </w:rPr>
        <w:t xml:space="preserve"> </w:t>
      </w:r>
      <w:r w:rsidRPr="00ED6E86">
        <w:rPr>
          <w:rFonts w:ascii="Times New Roman" w:hAnsi="Times New Roman" w:cs="Times New Roman"/>
          <w:szCs w:val="24"/>
        </w:rPr>
        <w:t>г</w:t>
      </w:r>
      <w:r w:rsidR="007549C2" w:rsidRPr="00ED6E86">
        <w:rPr>
          <w:rFonts w:ascii="Times New Roman" w:hAnsi="Times New Roman" w:cs="Times New Roman"/>
          <w:szCs w:val="24"/>
        </w:rPr>
        <w:t>оду</w:t>
      </w:r>
      <w:r w:rsidR="00C22D41" w:rsidRPr="00ED6E86">
        <w:rPr>
          <w:rFonts w:ascii="Times New Roman" w:hAnsi="Times New Roman" w:cs="Times New Roman"/>
          <w:szCs w:val="24"/>
        </w:rPr>
        <w:t xml:space="preserve"> прошли 26</w:t>
      </w:r>
      <w:r w:rsidR="0097576D">
        <w:rPr>
          <w:rFonts w:ascii="Times New Roman" w:hAnsi="Times New Roman" w:cs="Times New Roman"/>
          <w:szCs w:val="24"/>
        </w:rPr>
        <w:t xml:space="preserve"> </w:t>
      </w:r>
      <w:r w:rsidR="00956D82">
        <w:rPr>
          <w:rFonts w:ascii="Times New Roman" w:hAnsi="Times New Roman" w:cs="Times New Roman"/>
          <w:szCs w:val="24"/>
        </w:rPr>
        <w:t>работников д</w:t>
      </w:r>
      <w:r w:rsidR="007549C2" w:rsidRPr="00ED6E86">
        <w:rPr>
          <w:rFonts w:ascii="Times New Roman" w:hAnsi="Times New Roman" w:cs="Times New Roman"/>
          <w:szCs w:val="24"/>
        </w:rPr>
        <w:t>етского сада</w:t>
      </w:r>
      <w:r w:rsidRPr="00ED6E86">
        <w:rPr>
          <w:rFonts w:ascii="Times New Roman" w:hAnsi="Times New Roman" w:cs="Times New Roman"/>
          <w:szCs w:val="24"/>
        </w:rPr>
        <w:t xml:space="preserve">, из них </w:t>
      </w:r>
      <w:r w:rsidR="00C22D41" w:rsidRPr="00ED6E86">
        <w:rPr>
          <w:rFonts w:ascii="Times New Roman" w:hAnsi="Times New Roman" w:cs="Times New Roman"/>
          <w:szCs w:val="24"/>
        </w:rPr>
        <w:t>24</w:t>
      </w:r>
      <w:r w:rsidRPr="00ED6E86">
        <w:rPr>
          <w:rFonts w:ascii="Times New Roman" w:hAnsi="Times New Roman" w:cs="Times New Roman"/>
          <w:szCs w:val="24"/>
        </w:rPr>
        <w:t xml:space="preserve"> педагогов.</w:t>
      </w:r>
      <w:r w:rsidR="0097576D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97576D" w:rsidRPr="0097576D">
        <w:rPr>
          <w:rFonts w:ascii="Times New Roman" w:hAnsi="Times New Roman" w:cs="Times New Roman"/>
          <w:szCs w:val="24"/>
          <w:lang w:eastAsia="ru-RU"/>
        </w:rPr>
        <w:t xml:space="preserve">С марта 2022 года детский сад ведет учет микротравм работников. Анализ заявлений работников по итогам 2022 года показал, какие обстоятельства чаще всего приводят к травмам. На основании этого разработали и утвердили план мероприятий по устранению </w:t>
      </w:r>
      <w:r w:rsidR="0097576D" w:rsidRPr="0097576D">
        <w:rPr>
          <w:rFonts w:ascii="Times New Roman" w:hAnsi="Times New Roman" w:cs="Times New Roman"/>
          <w:szCs w:val="24"/>
          <w:lang w:eastAsia="ru-RU"/>
        </w:rPr>
        <w:lastRenderedPageBreak/>
        <w:t>рисков на рабочих местах, а именно:</w:t>
      </w:r>
    </w:p>
    <w:p w:rsidR="0097576D" w:rsidRPr="0097576D" w:rsidRDefault="0097576D" w:rsidP="002173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Cs w:val="24"/>
          <w:lang w:eastAsia="ru-RU"/>
        </w:rPr>
      </w:pPr>
      <w:r w:rsidRPr="0097576D">
        <w:rPr>
          <w:rFonts w:ascii="Times New Roman" w:hAnsi="Times New Roman" w:cs="Times New Roman"/>
          <w:szCs w:val="24"/>
          <w:lang w:eastAsia="ru-RU"/>
        </w:rPr>
        <w:t>модернизировать песочницы и сделать деревянную крышку люка с </w:t>
      </w:r>
      <w:proofErr w:type="spellStart"/>
      <w:r w:rsidRPr="0097576D">
        <w:rPr>
          <w:rFonts w:ascii="Times New Roman" w:hAnsi="Times New Roman" w:cs="Times New Roman"/>
          <w:szCs w:val="24"/>
          <w:lang w:eastAsia="ru-RU"/>
        </w:rPr>
        <w:t>нетравматичным</w:t>
      </w:r>
      <w:proofErr w:type="spellEnd"/>
      <w:r w:rsidRPr="0097576D">
        <w:rPr>
          <w:rFonts w:ascii="Times New Roman" w:hAnsi="Times New Roman" w:cs="Times New Roman"/>
          <w:szCs w:val="24"/>
          <w:lang w:eastAsia="ru-RU"/>
        </w:rPr>
        <w:t xml:space="preserve"> замком;</w:t>
      </w:r>
    </w:p>
    <w:p w:rsidR="0097576D" w:rsidRPr="0097576D" w:rsidRDefault="0097576D" w:rsidP="009757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Cs w:val="24"/>
          <w:lang w:eastAsia="ru-RU"/>
        </w:rPr>
      </w:pPr>
      <w:r w:rsidRPr="0097576D">
        <w:rPr>
          <w:rFonts w:ascii="Times New Roman" w:hAnsi="Times New Roman" w:cs="Times New Roman"/>
          <w:szCs w:val="24"/>
          <w:lang w:eastAsia="ru-RU"/>
        </w:rPr>
        <w:t>заменить настил во входной группе на нескользкий;</w:t>
      </w:r>
    </w:p>
    <w:p w:rsidR="0097576D" w:rsidRPr="002173FA" w:rsidRDefault="0097576D" w:rsidP="002173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Cs w:val="24"/>
          <w:lang w:eastAsia="ru-RU"/>
        </w:rPr>
      </w:pPr>
      <w:r w:rsidRPr="0097576D">
        <w:rPr>
          <w:rFonts w:ascii="Times New Roman" w:hAnsi="Times New Roman" w:cs="Times New Roman"/>
          <w:szCs w:val="24"/>
          <w:lang w:eastAsia="ru-RU"/>
        </w:rPr>
        <w:t>заменить стулья в методическом кабинете на новые, выпол</w:t>
      </w:r>
      <w:r>
        <w:rPr>
          <w:rFonts w:ascii="Times New Roman" w:hAnsi="Times New Roman" w:cs="Times New Roman"/>
          <w:szCs w:val="24"/>
          <w:lang w:eastAsia="ru-RU"/>
        </w:rPr>
        <w:t>ненные из безопасных материалов.</w:t>
      </w:r>
    </w:p>
    <w:p w:rsidR="00892C25" w:rsidRPr="00ED6E86" w:rsidRDefault="00612F44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Диаграмма с характеристиками кадрового состава Детского сада</w:t>
      </w:r>
      <w:r w:rsidR="006A616F" w:rsidRPr="00ED6E86">
        <w:rPr>
          <w:rFonts w:ascii="Times New Roman" w:hAnsi="Times New Roman" w:cs="Times New Roman"/>
          <w:szCs w:val="24"/>
        </w:rPr>
        <w:t>:</w:t>
      </w:r>
    </w:p>
    <w:p w:rsidR="003334E9" w:rsidRPr="00ED6E86" w:rsidRDefault="003334E9" w:rsidP="00ED6E86">
      <w:pPr>
        <w:widowControl w:val="0"/>
        <w:spacing w:after="0" w:line="240" w:lineRule="auto"/>
        <w:rPr>
          <w:rFonts w:ascii="Times New Roman" w:hAnsi="Times New Roman" w:cs="Times New Roman"/>
          <w:noProof/>
          <w:szCs w:val="24"/>
          <w:lang w:eastAsia="ru-RU"/>
        </w:rPr>
      </w:pPr>
    </w:p>
    <w:p w:rsidR="003334E9" w:rsidRPr="00ED6E86" w:rsidRDefault="00397AF4" w:rsidP="00ED6E86">
      <w:pPr>
        <w:widowControl w:val="0"/>
        <w:spacing w:after="0" w:line="240" w:lineRule="auto"/>
        <w:rPr>
          <w:rFonts w:ascii="Times New Roman" w:hAnsi="Times New Roman" w:cs="Times New Roman"/>
          <w:noProof/>
          <w:szCs w:val="24"/>
          <w:lang w:eastAsia="ru-RU"/>
        </w:rPr>
      </w:pPr>
      <w:r w:rsidRPr="00ED6E86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5114925" cy="210502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97AF4" w:rsidRPr="00ED6E86" w:rsidRDefault="00397AF4" w:rsidP="00ED6E86">
      <w:pPr>
        <w:widowControl w:val="0"/>
        <w:spacing w:after="0" w:line="240" w:lineRule="auto"/>
        <w:rPr>
          <w:rFonts w:ascii="Times New Roman" w:hAnsi="Times New Roman" w:cs="Times New Roman"/>
          <w:noProof/>
          <w:szCs w:val="24"/>
          <w:lang w:eastAsia="ru-RU"/>
        </w:rPr>
      </w:pPr>
    </w:p>
    <w:p w:rsidR="00080611" w:rsidRPr="00ED6E86" w:rsidRDefault="00DF404C" w:rsidP="00ED6E86">
      <w:pPr>
        <w:widowControl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ED6E86">
        <w:rPr>
          <w:rFonts w:ascii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574040</wp:posOffset>
            </wp:positionH>
            <wp:positionV relativeFrom="paragraph">
              <wp:posOffset>9525</wp:posOffset>
            </wp:positionV>
            <wp:extent cx="5381625" cy="2333625"/>
            <wp:effectExtent l="0" t="0" r="0" b="0"/>
            <wp:wrapTight wrapText="bothSides">
              <wp:wrapPolygon edited="0">
                <wp:start x="0" y="0"/>
                <wp:lineTo x="0" y="21512"/>
                <wp:lineTo x="21562" y="21512"/>
                <wp:lineTo x="21562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4924C1" w:rsidRPr="00ED6E86" w:rsidRDefault="004924C1" w:rsidP="00ED6E86">
      <w:pPr>
        <w:widowControl w:val="0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F404C" w:rsidRPr="00ED6E86" w:rsidRDefault="00DF404C" w:rsidP="00ED6E86">
      <w:pPr>
        <w:widowControl w:val="0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F404C" w:rsidRPr="00ED6E86" w:rsidRDefault="00DF404C" w:rsidP="00ED6E86">
      <w:pPr>
        <w:widowControl w:val="0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F404C" w:rsidRPr="00ED6E86" w:rsidRDefault="00DF404C" w:rsidP="00ED6E86">
      <w:pPr>
        <w:widowControl w:val="0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F404C" w:rsidRPr="00ED6E86" w:rsidRDefault="00DF404C" w:rsidP="00ED6E86">
      <w:pPr>
        <w:widowControl w:val="0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F404C" w:rsidRPr="00ED6E86" w:rsidRDefault="00DF404C" w:rsidP="00ED6E86">
      <w:pPr>
        <w:widowControl w:val="0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F404C" w:rsidRPr="00ED6E86" w:rsidRDefault="00DF404C" w:rsidP="00ED6E86">
      <w:pPr>
        <w:widowControl w:val="0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F404C" w:rsidRPr="00ED6E86" w:rsidRDefault="00DF404C" w:rsidP="00ED6E86">
      <w:pPr>
        <w:widowControl w:val="0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F404C" w:rsidRPr="00ED6E86" w:rsidRDefault="00DF404C" w:rsidP="00ED6E86">
      <w:pPr>
        <w:widowControl w:val="0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F404C" w:rsidRPr="00ED6E86" w:rsidRDefault="00DF404C" w:rsidP="00ED6E86">
      <w:pPr>
        <w:widowControl w:val="0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F404C" w:rsidRPr="00ED6E86" w:rsidRDefault="00DF404C" w:rsidP="00ED6E86">
      <w:pPr>
        <w:widowControl w:val="0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F404C" w:rsidRPr="00ED6E86" w:rsidRDefault="00DF404C" w:rsidP="00ED6E86">
      <w:pPr>
        <w:widowControl w:val="0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F404C" w:rsidRPr="00ED6E86" w:rsidRDefault="00DF404C" w:rsidP="00ED6E86">
      <w:pPr>
        <w:widowControl w:val="0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F404C" w:rsidRPr="002173FA" w:rsidRDefault="00DF404C" w:rsidP="00ED6E86">
      <w:pPr>
        <w:widowControl w:val="0"/>
        <w:spacing w:after="0" w:line="240" w:lineRule="auto"/>
        <w:rPr>
          <w:rFonts w:ascii="Times New Roman" w:hAnsi="Times New Roman" w:cs="Times New Roman"/>
          <w:sz w:val="22"/>
          <w:szCs w:val="24"/>
        </w:rPr>
      </w:pPr>
    </w:p>
    <w:p w:rsidR="004924C1" w:rsidRPr="002173FA" w:rsidRDefault="004924C1" w:rsidP="00ED6E86">
      <w:pPr>
        <w:widowControl w:val="0"/>
        <w:spacing w:after="0" w:line="240" w:lineRule="auto"/>
        <w:rPr>
          <w:rFonts w:ascii="Times New Roman" w:hAnsi="Times New Roman" w:cs="Times New Roman"/>
          <w:sz w:val="22"/>
          <w:szCs w:val="24"/>
        </w:rPr>
      </w:pPr>
      <w:r w:rsidRPr="002173FA">
        <w:rPr>
          <w:rFonts w:ascii="Times New Roman" w:hAnsi="Times New Roman" w:cs="Times New Roman"/>
          <w:sz w:val="22"/>
          <w:szCs w:val="24"/>
        </w:rPr>
        <w:t>НАШИ ДОСТИЖЕНИЯ</w:t>
      </w:r>
    </w:p>
    <w:p w:rsidR="00080611" w:rsidRPr="002173FA" w:rsidRDefault="004924C1" w:rsidP="00ED6E86">
      <w:pPr>
        <w:widowControl w:val="0"/>
        <w:spacing w:after="0" w:line="240" w:lineRule="auto"/>
        <w:rPr>
          <w:rFonts w:ascii="Times New Roman" w:hAnsi="Times New Roman" w:cs="Times New Roman"/>
          <w:sz w:val="22"/>
          <w:szCs w:val="24"/>
        </w:rPr>
      </w:pPr>
      <w:r w:rsidRPr="002173FA">
        <w:rPr>
          <w:rFonts w:ascii="Times New Roman" w:hAnsi="Times New Roman" w:cs="Times New Roman"/>
          <w:sz w:val="22"/>
          <w:szCs w:val="24"/>
        </w:rPr>
        <w:t>Члены педагогического коллектива принимали участие в конкурсах разного уровня.</w:t>
      </w:r>
    </w:p>
    <w:p w:rsidR="00956D82" w:rsidRDefault="00956D82" w:rsidP="00ED6E86">
      <w:pPr>
        <w:widowControl w:val="0"/>
        <w:spacing w:after="0" w:line="240" w:lineRule="auto"/>
        <w:rPr>
          <w:rFonts w:ascii="Times New Roman" w:hAnsi="Times New Roman" w:cs="Times New Roman"/>
          <w:b/>
          <w:szCs w:val="24"/>
        </w:rPr>
        <w:sectPr w:rsidR="00956D82" w:rsidSect="00893C0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2" w:right="1416" w:bottom="426" w:left="709" w:header="708" w:footer="708" w:gutter="0"/>
          <w:cols w:space="708"/>
          <w:docGrid w:linePitch="360"/>
        </w:sectPr>
      </w:pPr>
      <w:r w:rsidRPr="002173FA">
        <w:rPr>
          <w:rFonts w:ascii="Times New Roman" w:hAnsi="Times New Roman" w:cs="Times New Roman"/>
          <w:sz w:val="22"/>
          <w:szCs w:val="24"/>
        </w:rPr>
        <w:t>В 2022</w:t>
      </w:r>
      <w:r w:rsidR="0058509C" w:rsidRPr="002173FA">
        <w:rPr>
          <w:rFonts w:ascii="Times New Roman" w:hAnsi="Times New Roman" w:cs="Times New Roman"/>
          <w:sz w:val="22"/>
          <w:szCs w:val="24"/>
        </w:rPr>
        <w:t xml:space="preserve"> году педагоги д</w:t>
      </w:r>
      <w:r w:rsidR="00C87D2A" w:rsidRPr="002173FA">
        <w:rPr>
          <w:rFonts w:ascii="Times New Roman" w:hAnsi="Times New Roman" w:cs="Times New Roman"/>
          <w:sz w:val="22"/>
          <w:szCs w:val="24"/>
        </w:rPr>
        <w:t>етского сада приняли участие:</w:t>
      </w:r>
    </w:p>
    <w:p w:rsidR="00956D82" w:rsidRPr="00F71AB8" w:rsidRDefault="00956D82" w:rsidP="00F71AB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71AB8">
        <w:rPr>
          <w:rFonts w:ascii="Times New Roman" w:hAnsi="Times New Roman" w:cs="Times New Roman"/>
          <w:b/>
          <w:szCs w:val="24"/>
        </w:rPr>
        <w:lastRenderedPageBreak/>
        <w:t>База данных результативности участия педагогов в творческих конкурсах и фестивалях</w:t>
      </w:r>
    </w:p>
    <w:p w:rsidR="00956D82" w:rsidRPr="00F71AB8" w:rsidRDefault="00D24E89" w:rsidP="00F71AB8">
      <w:pPr>
        <w:spacing w:after="0" w:line="240" w:lineRule="auto"/>
        <w:jc w:val="center"/>
        <w:rPr>
          <w:rFonts w:ascii="Segoe UI" w:hAnsi="Segoe UI" w:cs="Segoe UI"/>
          <w:b/>
          <w:color w:val="262626"/>
          <w:sz w:val="22"/>
          <w:szCs w:val="21"/>
          <w:shd w:val="clear" w:color="auto" w:fill="FFFFFF"/>
        </w:rPr>
      </w:pPr>
      <w:r w:rsidRPr="00F71AB8">
        <w:rPr>
          <w:rFonts w:ascii="Times New Roman" w:hAnsi="Times New Roman" w:cs="Times New Roman"/>
          <w:b/>
          <w:szCs w:val="24"/>
        </w:rPr>
        <w:t xml:space="preserve">за 2022 </w:t>
      </w:r>
      <w:r w:rsidR="00956D82" w:rsidRPr="00F71AB8">
        <w:rPr>
          <w:rFonts w:ascii="Times New Roman" w:hAnsi="Times New Roman" w:cs="Times New Roman"/>
          <w:b/>
          <w:szCs w:val="24"/>
        </w:rPr>
        <w:t xml:space="preserve">учебный год </w:t>
      </w:r>
      <w:proofErr w:type="gramStart"/>
      <w:r w:rsidR="00956D82" w:rsidRPr="00F71AB8">
        <w:rPr>
          <w:rFonts w:ascii="Times New Roman" w:hAnsi="Times New Roman" w:cs="Times New Roman"/>
          <w:b/>
          <w:sz w:val="28"/>
          <w:szCs w:val="24"/>
        </w:rPr>
        <w:t xml:space="preserve">( </w:t>
      </w:r>
      <w:r w:rsidR="00956D82" w:rsidRPr="00F71AB8">
        <w:rPr>
          <w:rFonts w:ascii="Segoe UI" w:hAnsi="Segoe UI" w:cs="Segoe UI"/>
          <w:b/>
          <w:color w:val="262626"/>
          <w:sz w:val="22"/>
          <w:szCs w:val="21"/>
          <w:shd w:val="clear" w:color="auto" w:fill="FFFFFF"/>
        </w:rPr>
        <w:t>МКДОУ</w:t>
      </w:r>
      <w:proofErr w:type="gramEnd"/>
      <w:r w:rsidR="00956D82" w:rsidRPr="00F71AB8">
        <w:rPr>
          <w:rFonts w:ascii="Segoe UI" w:hAnsi="Segoe UI" w:cs="Segoe UI"/>
          <w:b/>
          <w:color w:val="262626"/>
          <w:sz w:val="22"/>
          <w:szCs w:val="21"/>
          <w:shd w:val="clear" w:color="auto" w:fill="FFFFFF"/>
        </w:rPr>
        <w:t xml:space="preserve"> «ЦРР - детский сад № 11»)</w:t>
      </w:r>
    </w:p>
    <w:tbl>
      <w:tblPr>
        <w:tblStyle w:val="a7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864"/>
        <w:gridCol w:w="4215"/>
        <w:gridCol w:w="2127"/>
        <w:gridCol w:w="1701"/>
        <w:gridCol w:w="1417"/>
        <w:gridCol w:w="2126"/>
      </w:tblGrid>
      <w:tr w:rsidR="00956D82" w:rsidRPr="009C12DF" w:rsidTr="00F71AB8">
        <w:trPr>
          <w:trHeight w:val="1142"/>
        </w:trPr>
        <w:tc>
          <w:tcPr>
            <w:tcW w:w="568" w:type="dxa"/>
          </w:tcPr>
          <w:p w:rsidR="00956D82" w:rsidRPr="00F71AB8" w:rsidRDefault="00956D82" w:rsidP="00F71AB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1AB8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3864" w:type="dxa"/>
          </w:tcPr>
          <w:p w:rsidR="00956D82" w:rsidRPr="00F71AB8" w:rsidRDefault="00D24E89" w:rsidP="00F71AB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1AB8">
              <w:rPr>
                <w:rFonts w:ascii="Times New Roman" w:hAnsi="Times New Roman" w:cs="Times New Roman"/>
                <w:szCs w:val="24"/>
              </w:rPr>
              <w:t>ФИО, должность</w:t>
            </w:r>
          </w:p>
        </w:tc>
        <w:tc>
          <w:tcPr>
            <w:tcW w:w="4215" w:type="dxa"/>
          </w:tcPr>
          <w:p w:rsidR="00956D82" w:rsidRPr="00F71AB8" w:rsidRDefault="00956D82" w:rsidP="00F71AB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1AB8">
              <w:rPr>
                <w:rFonts w:ascii="Times New Roman" w:hAnsi="Times New Roman" w:cs="Times New Roman"/>
                <w:szCs w:val="24"/>
              </w:rPr>
              <w:t>Наименование конкурса</w:t>
            </w:r>
          </w:p>
        </w:tc>
        <w:tc>
          <w:tcPr>
            <w:tcW w:w="2127" w:type="dxa"/>
          </w:tcPr>
          <w:p w:rsidR="00956D82" w:rsidRPr="00F71AB8" w:rsidRDefault="00956D82" w:rsidP="00F71AB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1AB8">
              <w:rPr>
                <w:rFonts w:ascii="Times New Roman" w:hAnsi="Times New Roman" w:cs="Times New Roman"/>
                <w:szCs w:val="24"/>
              </w:rPr>
              <w:t>Уровень</w:t>
            </w:r>
          </w:p>
        </w:tc>
        <w:tc>
          <w:tcPr>
            <w:tcW w:w="1701" w:type="dxa"/>
          </w:tcPr>
          <w:p w:rsidR="00956D82" w:rsidRPr="00F71AB8" w:rsidRDefault="00956D82" w:rsidP="00F71AB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1AB8">
              <w:rPr>
                <w:rFonts w:ascii="Times New Roman" w:hAnsi="Times New Roman" w:cs="Times New Roman"/>
                <w:szCs w:val="24"/>
              </w:rPr>
              <w:t>Результативность</w:t>
            </w:r>
          </w:p>
        </w:tc>
        <w:tc>
          <w:tcPr>
            <w:tcW w:w="1417" w:type="dxa"/>
          </w:tcPr>
          <w:p w:rsidR="00956D82" w:rsidRPr="00F71AB8" w:rsidRDefault="00956D82" w:rsidP="00F71AB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1AB8">
              <w:rPr>
                <w:rFonts w:ascii="Times New Roman" w:hAnsi="Times New Roman" w:cs="Times New Roman"/>
                <w:szCs w:val="24"/>
              </w:rPr>
              <w:t>Дата участия</w:t>
            </w:r>
          </w:p>
        </w:tc>
        <w:tc>
          <w:tcPr>
            <w:tcW w:w="2126" w:type="dxa"/>
          </w:tcPr>
          <w:p w:rsidR="00956D82" w:rsidRPr="00F71AB8" w:rsidRDefault="00D24E89" w:rsidP="00F71AB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1AB8">
              <w:rPr>
                <w:rFonts w:ascii="Times New Roman" w:hAnsi="Times New Roman" w:cs="Times New Roman"/>
                <w:szCs w:val="24"/>
              </w:rPr>
              <w:t xml:space="preserve">Наличие публикации в СМИ или </w:t>
            </w:r>
            <w:r w:rsidR="00956D82" w:rsidRPr="00F71AB8">
              <w:rPr>
                <w:rFonts w:ascii="Times New Roman" w:hAnsi="Times New Roman" w:cs="Times New Roman"/>
                <w:szCs w:val="24"/>
              </w:rPr>
              <w:t>в телеграмм и ВК.</w:t>
            </w:r>
          </w:p>
        </w:tc>
      </w:tr>
      <w:tr w:rsidR="00956D82" w:rsidRPr="009C12DF" w:rsidTr="00F71AB8">
        <w:trPr>
          <w:trHeight w:val="259"/>
        </w:trPr>
        <w:tc>
          <w:tcPr>
            <w:tcW w:w="568" w:type="dxa"/>
          </w:tcPr>
          <w:p w:rsidR="00956D82" w:rsidRPr="009C12DF" w:rsidRDefault="00956D82" w:rsidP="00F71A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C12DF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  <w:tc>
          <w:tcPr>
            <w:tcW w:w="3864" w:type="dxa"/>
          </w:tcPr>
          <w:p w:rsidR="00956D82" w:rsidRPr="009C12DF" w:rsidRDefault="00956D82" w:rsidP="00F71A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C12DF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4215" w:type="dxa"/>
          </w:tcPr>
          <w:p w:rsidR="00956D82" w:rsidRPr="009C12DF" w:rsidRDefault="00956D82" w:rsidP="00F71A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C12DF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  <w:tc>
          <w:tcPr>
            <w:tcW w:w="2127" w:type="dxa"/>
          </w:tcPr>
          <w:p w:rsidR="00956D82" w:rsidRPr="009C12DF" w:rsidRDefault="00956D82" w:rsidP="00F71A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C12DF"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  <w:tc>
          <w:tcPr>
            <w:tcW w:w="1701" w:type="dxa"/>
          </w:tcPr>
          <w:p w:rsidR="00956D82" w:rsidRPr="009C12DF" w:rsidRDefault="00956D82" w:rsidP="00F71A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C12DF"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</w:tc>
        <w:tc>
          <w:tcPr>
            <w:tcW w:w="1417" w:type="dxa"/>
          </w:tcPr>
          <w:p w:rsidR="00956D82" w:rsidRPr="009C12DF" w:rsidRDefault="00956D82" w:rsidP="00F71A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C12DF">
              <w:rPr>
                <w:rFonts w:ascii="Times New Roman" w:hAnsi="Times New Roman" w:cs="Times New Roman"/>
                <w:b/>
                <w:szCs w:val="28"/>
              </w:rPr>
              <w:t>6</w:t>
            </w:r>
          </w:p>
        </w:tc>
        <w:tc>
          <w:tcPr>
            <w:tcW w:w="2126" w:type="dxa"/>
          </w:tcPr>
          <w:p w:rsidR="00956D82" w:rsidRPr="009C12DF" w:rsidRDefault="00956D82" w:rsidP="00F71A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956D82" w:rsidRPr="009C12DF" w:rsidTr="00F71AB8">
        <w:trPr>
          <w:trHeight w:val="1669"/>
        </w:trPr>
        <w:tc>
          <w:tcPr>
            <w:tcW w:w="568" w:type="dxa"/>
          </w:tcPr>
          <w:p w:rsidR="00956D82" w:rsidRDefault="00956D82" w:rsidP="00F71AB8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956D82" w:rsidRPr="009C12DF" w:rsidRDefault="00956D82" w:rsidP="00F71AB8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64" w:type="dxa"/>
          </w:tcPr>
          <w:p w:rsidR="00956D82" w:rsidRPr="009C12DF" w:rsidRDefault="00956D82" w:rsidP="00F71AB8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  <w:t xml:space="preserve">Воспитатели : Магомедова </w:t>
            </w:r>
            <w:proofErr w:type="spellStart"/>
            <w:r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  <w:t>Зулейха</w:t>
            </w:r>
            <w:proofErr w:type="spellEnd"/>
            <w:r w:rsidR="00DE020A"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  <w:t>Юсуповнаи</w:t>
            </w:r>
            <w:proofErr w:type="spellEnd"/>
            <w:r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  <w:t xml:space="preserve"> Таира </w:t>
            </w:r>
            <w:proofErr w:type="spellStart"/>
            <w:r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  <w:t>Имунуяминовна</w:t>
            </w:r>
            <w:proofErr w:type="spellEnd"/>
          </w:p>
        </w:tc>
        <w:tc>
          <w:tcPr>
            <w:tcW w:w="4215" w:type="dxa"/>
          </w:tcPr>
          <w:p w:rsidR="00956D82" w:rsidRPr="004D4498" w:rsidRDefault="00956D82" w:rsidP="00F71AB8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4D4498">
              <w:rPr>
                <w:rFonts w:ascii="Times New Roman" w:hAnsi="Times New Roman" w:cs="Times New Roman"/>
                <w:bCs/>
                <w:szCs w:val="28"/>
              </w:rPr>
              <w:t>Конкурс методических разработок и проектов руководителей, заместителей руководителей, методистов, педагогов, воспитателей образовательных организаций Республики Дагестан</w:t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t xml:space="preserve"> «Наука юношей питает»</w:t>
            </w:r>
          </w:p>
        </w:tc>
        <w:tc>
          <w:tcPr>
            <w:tcW w:w="2127" w:type="dxa"/>
          </w:tcPr>
          <w:p w:rsidR="00956D82" w:rsidRDefault="00956D82" w:rsidP="00F71AB8">
            <w:pPr>
              <w:spacing w:line="240" w:lineRule="auto"/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</w:pPr>
          </w:p>
          <w:p w:rsidR="00956D82" w:rsidRPr="009C12DF" w:rsidRDefault="00956D82" w:rsidP="00F71AB8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</w:tcPr>
          <w:p w:rsidR="00956D82" w:rsidRPr="009C12DF" w:rsidRDefault="00956D82" w:rsidP="00F71AB8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D4498">
              <w:rPr>
                <w:rFonts w:ascii="Times New Roman" w:hAnsi="Times New Roman" w:cs="Times New Roman"/>
                <w:szCs w:val="28"/>
              </w:rPr>
              <w:t>Дипломы финалистов</w:t>
            </w:r>
          </w:p>
        </w:tc>
        <w:tc>
          <w:tcPr>
            <w:tcW w:w="1417" w:type="dxa"/>
          </w:tcPr>
          <w:p w:rsidR="00956D82" w:rsidRDefault="00956D82" w:rsidP="00F71AB8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956D82" w:rsidRPr="009C12DF" w:rsidRDefault="00DE020A" w:rsidP="00F71AB8">
            <w:pPr>
              <w:spacing w:line="240" w:lineRule="auto"/>
              <w:ind w:right="-10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 февраля 2022</w:t>
            </w:r>
            <w:r w:rsidR="00956D82">
              <w:rPr>
                <w:rFonts w:ascii="Times New Roman" w:hAnsi="Times New Roman" w:cs="Times New Roman"/>
                <w:szCs w:val="28"/>
              </w:rPr>
              <w:t xml:space="preserve"> г.</w:t>
            </w:r>
          </w:p>
        </w:tc>
        <w:tc>
          <w:tcPr>
            <w:tcW w:w="2126" w:type="dxa"/>
          </w:tcPr>
          <w:p w:rsidR="00956D82" w:rsidRDefault="00956D82" w:rsidP="00F71AB8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956D82" w:rsidRPr="009C12DF" w:rsidRDefault="00956D82" w:rsidP="00F71AB8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D4498">
              <w:rPr>
                <w:rFonts w:ascii="Times New Roman" w:hAnsi="Times New Roman" w:cs="Times New Roman"/>
                <w:szCs w:val="28"/>
              </w:rPr>
              <w:t xml:space="preserve">СМИ и Телеграмм </w:t>
            </w:r>
            <w:proofErr w:type="spellStart"/>
            <w:r w:rsidRPr="004D4498">
              <w:rPr>
                <w:rFonts w:ascii="Times New Roman" w:hAnsi="Times New Roman" w:cs="Times New Roman"/>
                <w:szCs w:val="28"/>
              </w:rPr>
              <w:t>канал.ВК</w:t>
            </w:r>
            <w:r w:rsidR="00F71AB8">
              <w:rPr>
                <w:rFonts w:ascii="Times New Roman" w:hAnsi="Times New Roman" w:cs="Times New Roman"/>
                <w:szCs w:val="28"/>
              </w:rPr>
              <w:t>и</w:t>
            </w:r>
            <w:proofErr w:type="spellEnd"/>
            <w:r w:rsidR="00F71AB8">
              <w:rPr>
                <w:rFonts w:ascii="Times New Roman" w:hAnsi="Times New Roman" w:cs="Times New Roman"/>
                <w:szCs w:val="28"/>
              </w:rPr>
              <w:t xml:space="preserve"> ОК.</w:t>
            </w:r>
          </w:p>
        </w:tc>
      </w:tr>
      <w:tr w:rsidR="00956D82" w:rsidRPr="009C12DF" w:rsidTr="00F71AB8">
        <w:trPr>
          <w:trHeight w:val="1245"/>
        </w:trPr>
        <w:tc>
          <w:tcPr>
            <w:tcW w:w="568" w:type="dxa"/>
          </w:tcPr>
          <w:p w:rsidR="00956D82" w:rsidRDefault="00956D82" w:rsidP="00F71AB8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C12D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864" w:type="dxa"/>
          </w:tcPr>
          <w:p w:rsidR="00956D82" w:rsidRDefault="00956D82" w:rsidP="00F71AB8">
            <w:pPr>
              <w:spacing w:line="240" w:lineRule="auto"/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  <w:t>Зулейха</w:t>
            </w:r>
            <w:proofErr w:type="spellEnd"/>
            <w:r w:rsidR="00DE020A"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  <w:t>Юсуповна</w:t>
            </w:r>
            <w:proofErr w:type="spellEnd"/>
            <w:r w:rsidR="00DE020A"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  <w:t xml:space="preserve"> </w:t>
            </w:r>
            <w:r w:rsidRPr="009C12DF">
              <w:rPr>
                <w:rFonts w:ascii="Times New Roman" w:hAnsi="Times New Roman" w:cs="Times New Roman"/>
                <w:szCs w:val="28"/>
              </w:rPr>
              <w:t xml:space="preserve">Воспитатель </w:t>
            </w:r>
          </w:p>
        </w:tc>
        <w:tc>
          <w:tcPr>
            <w:tcW w:w="4215" w:type="dxa"/>
          </w:tcPr>
          <w:p w:rsidR="00956D82" w:rsidRDefault="00956D82" w:rsidP="00F71AB8">
            <w:pPr>
              <w:spacing w:line="240" w:lineRule="auto"/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Муниципальный этап Всероссийского конкурса «Воспитатель года России – 2023 » в республике Дагестан</w:t>
            </w:r>
          </w:p>
        </w:tc>
        <w:tc>
          <w:tcPr>
            <w:tcW w:w="2127" w:type="dxa"/>
          </w:tcPr>
          <w:p w:rsidR="00956D82" w:rsidRDefault="00956D82" w:rsidP="00F71AB8">
            <w:pPr>
              <w:spacing w:line="240" w:lineRule="auto"/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</w:pPr>
            <w:r w:rsidRPr="009C12DF"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  <w:t>Муниципальный</w:t>
            </w:r>
          </w:p>
        </w:tc>
        <w:tc>
          <w:tcPr>
            <w:tcW w:w="1701" w:type="dxa"/>
          </w:tcPr>
          <w:p w:rsidR="00956D82" w:rsidRDefault="00956D82" w:rsidP="00F71AB8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  <w:r w:rsidRPr="009C12DF">
              <w:rPr>
                <w:rFonts w:ascii="Times New Roman" w:hAnsi="Times New Roman" w:cs="Times New Roman"/>
                <w:szCs w:val="28"/>
              </w:rPr>
              <w:t xml:space="preserve"> место</w:t>
            </w:r>
          </w:p>
        </w:tc>
        <w:tc>
          <w:tcPr>
            <w:tcW w:w="1417" w:type="dxa"/>
          </w:tcPr>
          <w:p w:rsidR="00956D82" w:rsidRDefault="00956D82" w:rsidP="00F71AB8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21</w:t>
            </w:r>
            <w:r w:rsidRPr="009C12DF">
              <w:rPr>
                <w:rFonts w:ascii="Times New Roman" w:hAnsi="Times New Roman" w:cs="Times New Roman"/>
                <w:szCs w:val="28"/>
              </w:rPr>
              <w:t xml:space="preserve"> марта</w:t>
            </w:r>
            <w:r>
              <w:rPr>
                <w:rFonts w:ascii="Times New Roman" w:hAnsi="Times New Roman" w:cs="Times New Roman"/>
                <w:szCs w:val="28"/>
              </w:rPr>
              <w:t xml:space="preserve"> 2023</w:t>
            </w:r>
          </w:p>
        </w:tc>
        <w:tc>
          <w:tcPr>
            <w:tcW w:w="2126" w:type="dxa"/>
          </w:tcPr>
          <w:p w:rsidR="00956D82" w:rsidRDefault="00956D82" w:rsidP="00F71AB8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C12DF">
              <w:rPr>
                <w:rFonts w:ascii="Times New Roman" w:hAnsi="Times New Roman" w:cs="Times New Roman"/>
                <w:szCs w:val="28"/>
              </w:rPr>
              <w:t xml:space="preserve">СМИ и Телеграмм </w:t>
            </w:r>
            <w:proofErr w:type="spellStart"/>
            <w:r w:rsidRPr="009C12DF">
              <w:rPr>
                <w:rFonts w:ascii="Times New Roman" w:hAnsi="Times New Roman" w:cs="Times New Roman"/>
                <w:szCs w:val="28"/>
              </w:rPr>
              <w:t>канал.ВК.</w:t>
            </w:r>
            <w:r w:rsidR="00F71AB8">
              <w:rPr>
                <w:rFonts w:ascii="Times New Roman" w:hAnsi="Times New Roman" w:cs="Times New Roman"/>
                <w:szCs w:val="28"/>
              </w:rPr>
              <w:t>и</w:t>
            </w:r>
            <w:proofErr w:type="spellEnd"/>
            <w:r w:rsidR="00F71AB8">
              <w:rPr>
                <w:rFonts w:ascii="Times New Roman" w:hAnsi="Times New Roman" w:cs="Times New Roman"/>
                <w:szCs w:val="28"/>
              </w:rPr>
              <w:t xml:space="preserve"> ОК.</w:t>
            </w:r>
          </w:p>
        </w:tc>
      </w:tr>
      <w:tr w:rsidR="00956D82" w:rsidRPr="009C12DF" w:rsidTr="00F71AB8">
        <w:trPr>
          <w:trHeight w:val="967"/>
        </w:trPr>
        <w:tc>
          <w:tcPr>
            <w:tcW w:w="568" w:type="dxa"/>
          </w:tcPr>
          <w:p w:rsidR="00956D82" w:rsidRPr="009C12DF" w:rsidRDefault="00956D82" w:rsidP="00F71AB8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C12DF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864" w:type="dxa"/>
          </w:tcPr>
          <w:p w:rsidR="00956D82" w:rsidRPr="009C12DF" w:rsidRDefault="00956D82" w:rsidP="00F71AB8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C12DF"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  <w:t>МКДОУ «ЦРР - детский сад №11»</w:t>
            </w:r>
          </w:p>
        </w:tc>
        <w:tc>
          <w:tcPr>
            <w:tcW w:w="4215" w:type="dxa"/>
          </w:tcPr>
          <w:p w:rsidR="00956D82" w:rsidRPr="009C12DF" w:rsidRDefault="00956D82" w:rsidP="00F71AB8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C12DF"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  <w:t>Конкурс Лучший стенд(уголок) «</w:t>
            </w:r>
            <w:proofErr w:type="spellStart"/>
            <w:r w:rsidRPr="009C12DF"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  <w:t>Эколята</w:t>
            </w:r>
            <w:proofErr w:type="spellEnd"/>
            <w:r w:rsidRPr="009C12DF"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  <w:t xml:space="preserve"> - Дошколята».</w:t>
            </w:r>
          </w:p>
        </w:tc>
        <w:tc>
          <w:tcPr>
            <w:tcW w:w="2127" w:type="dxa"/>
          </w:tcPr>
          <w:p w:rsidR="00956D82" w:rsidRPr="009C12DF" w:rsidRDefault="00956D82" w:rsidP="00F71AB8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C12DF"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  <w:t>Муниципальный</w:t>
            </w:r>
          </w:p>
        </w:tc>
        <w:tc>
          <w:tcPr>
            <w:tcW w:w="1701" w:type="dxa"/>
          </w:tcPr>
          <w:p w:rsidR="00956D82" w:rsidRPr="009C12DF" w:rsidRDefault="00956D82" w:rsidP="00F71AB8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C12DF">
              <w:rPr>
                <w:rFonts w:ascii="Times New Roman" w:hAnsi="Times New Roman" w:cs="Times New Roman"/>
                <w:szCs w:val="28"/>
              </w:rPr>
              <w:t>2 место</w:t>
            </w:r>
          </w:p>
        </w:tc>
        <w:tc>
          <w:tcPr>
            <w:tcW w:w="1417" w:type="dxa"/>
          </w:tcPr>
          <w:p w:rsidR="00956D82" w:rsidRPr="009C12DF" w:rsidRDefault="00956D82" w:rsidP="00F71AB8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C12DF">
              <w:rPr>
                <w:rFonts w:ascii="Times New Roman" w:hAnsi="Times New Roman" w:cs="Times New Roman"/>
                <w:szCs w:val="28"/>
              </w:rPr>
              <w:t>16 апреля 2022</w:t>
            </w:r>
          </w:p>
        </w:tc>
        <w:tc>
          <w:tcPr>
            <w:tcW w:w="2126" w:type="dxa"/>
          </w:tcPr>
          <w:p w:rsidR="00956D82" w:rsidRPr="009C12DF" w:rsidRDefault="00D24E89" w:rsidP="00F71AB8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24E89">
              <w:rPr>
                <w:rFonts w:ascii="Times New Roman" w:hAnsi="Times New Roman" w:cs="Times New Roman"/>
                <w:szCs w:val="28"/>
              </w:rPr>
              <w:t xml:space="preserve">СМИ и Телеграмм </w:t>
            </w:r>
            <w:proofErr w:type="spellStart"/>
            <w:r w:rsidRPr="00D24E89">
              <w:rPr>
                <w:rFonts w:ascii="Times New Roman" w:hAnsi="Times New Roman" w:cs="Times New Roman"/>
                <w:szCs w:val="28"/>
              </w:rPr>
              <w:t>канал.ВК.</w:t>
            </w:r>
            <w:r w:rsidR="00F71AB8">
              <w:rPr>
                <w:rFonts w:ascii="Times New Roman" w:hAnsi="Times New Roman" w:cs="Times New Roman"/>
                <w:szCs w:val="28"/>
              </w:rPr>
              <w:t>и</w:t>
            </w:r>
            <w:proofErr w:type="spellEnd"/>
            <w:r w:rsidR="00F71AB8">
              <w:rPr>
                <w:rFonts w:ascii="Times New Roman" w:hAnsi="Times New Roman" w:cs="Times New Roman"/>
                <w:szCs w:val="28"/>
              </w:rPr>
              <w:t xml:space="preserve"> ОК.</w:t>
            </w:r>
          </w:p>
        </w:tc>
      </w:tr>
      <w:tr w:rsidR="00956D82" w:rsidRPr="009C12DF" w:rsidTr="00F71AB8">
        <w:trPr>
          <w:trHeight w:val="1742"/>
        </w:trPr>
        <w:tc>
          <w:tcPr>
            <w:tcW w:w="568" w:type="dxa"/>
          </w:tcPr>
          <w:p w:rsidR="00956D82" w:rsidRPr="009C12DF" w:rsidRDefault="00956D82" w:rsidP="00F71AB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9C12DF">
              <w:rPr>
                <w:rFonts w:ascii="Times New Roman" w:hAnsi="Times New Roman" w:cs="Times New Roman"/>
                <w:szCs w:val="28"/>
              </w:rPr>
              <w:t>4.</w:t>
            </w:r>
          </w:p>
        </w:tc>
        <w:tc>
          <w:tcPr>
            <w:tcW w:w="3864" w:type="dxa"/>
          </w:tcPr>
          <w:p w:rsidR="00956D82" w:rsidRPr="009C12DF" w:rsidRDefault="00956D82" w:rsidP="00F71AB8">
            <w:pPr>
              <w:spacing w:after="0"/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</w:pPr>
            <w:r w:rsidRPr="009C12DF"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  <w:t>Воспи</w:t>
            </w:r>
            <w:r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  <w:t xml:space="preserve">татель: Магомедова </w:t>
            </w:r>
            <w:proofErr w:type="spellStart"/>
            <w:r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  <w:t>ГульбариятРабадангаджиевна</w:t>
            </w:r>
            <w:proofErr w:type="spellEnd"/>
          </w:p>
        </w:tc>
        <w:tc>
          <w:tcPr>
            <w:tcW w:w="4215" w:type="dxa"/>
          </w:tcPr>
          <w:p w:rsidR="00956D82" w:rsidRPr="009C12DF" w:rsidRDefault="00956D82" w:rsidP="00F71AB8">
            <w:pPr>
              <w:spacing w:after="0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9C12DF">
              <w:rPr>
                <w:rFonts w:ascii="Times New Roman" w:hAnsi="Times New Roman" w:cs="Times New Roman"/>
                <w:szCs w:val="28"/>
                <w:lang w:eastAsia="ru-RU"/>
              </w:rPr>
              <w:t>Муниципальный этап Всероссийского конкурса «Лучший педагог по обучению основам без</w:t>
            </w:r>
            <w:r w:rsidR="00D24E89">
              <w:rPr>
                <w:rFonts w:ascii="Times New Roman" w:hAnsi="Times New Roman" w:cs="Times New Roman"/>
                <w:szCs w:val="28"/>
                <w:lang w:eastAsia="ru-RU"/>
              </w:rPr>
              <w:t xml:space="preserve">опасного поведения на дорогах» </w:t>
            </w:r>
          </w:p>
        </w:tc>
        <w:tc>
          <w:tcPr>
            <w:tcW w:w="2127" w:type="dxa"/>
          </w:tcPr>
          <w:p w:rsidR="00956D82" w:rsidRPr="009C12DF" w:rsidRDefault="00956D82" w:rsidP="00F71AB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9C12DF"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  <w:t>Муниципальный</w:t>
            </w:r>
          </w:p>
        </w:tc>
        <w:tc>
          <w:tcPr>
            <w:tcW w:w="1701" w:type="dxa"/>
          </w:tcPr>
          <w:p w:rsidR="00956D82" w:rsidRPr="009C12DF" w:rsidRDefault="00D24E89" w:rsidP="00F71AB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2</w:t>
            </w:r>
            <w:r w:rsidR="00956D82" w:rsidRPr="009C12DF">
              <w:rPr>
                <w:rFonts w:ascii="Times New Roman" w:hAnsi="Times New Roman" w:cs="Times New Roman"/>
                <w:szCs w:val="28"/>
              </w:rPr>
              <w:t xml:space="preserve"> место</w:t>
            </w:r>
          </w:p>
        </w:tc>
        <w:tc>
          <w:tcPr>
            <w:tcW w:w="1417" w:type="dxa"/>
          </w:tcPr>
          <w:p w:rsidR="00956D82" w:rsidRPr="009C12DF" w:rsidRDefault="00D24E89" w:rsidP="00F71AB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 мая 2023</w:t>
            </w:r>
          </w:p>
        </w:tc>
        <w:tc>
          <w:tcPr>
            <w:tcW w:w="2126" w:type="dxa"/>
          </w:tcPr>
          <w:p w:rsidR="00956D82" w:rsidRPr="009C12DF" w:rsidRDefault="00D24E89" w:rsidP="00F71AB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9C12DF">
              <w:rPr>
                <w:rFonts w:ascii="Times New Roman" w:hAnsi="Times New Roman" w:cs="Times New Roman"/>
                <w:szCs w:val="28"/>
              </w:rPr>
              <w:t xml:space="preserve">СМИ и Телеграмм </w:t>
            </w:r>
            <w:proofErr w:type="spellStart"/>
            <w:r w:rsidRPr="009C12DF">
              <w:rPr>
                <w:rFonts w:ascii="Times New Roman" w:hAnsi="Times New Roman" w:cs="Times New Roman"/>
                <w:szCs w:val="28"/>
              </w:rPr>
              <w:t>канал.ВК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и ОК.</w:t>
            </w:r>
          </w:p>
        </w:tc>
      </w:tr>
      <w:tr w:rsidR="00956D82" w:rsidRPr="009C12DF" w:rsidTr="00F71AB8">
        <w:trPr>
          <w:trHeight w:val="1033"/>
        </w:trPr>
        <w:tc>
          <w:tcPr>
            <w:tcW w:w="568" w:type="dxa"/>
          </w:tcPr>
          <w:p w:rsidR="00956D82" w:rsidRPr="009C12DF" w:rsidRDefault="00956D82" w:rsidP="00F71AB8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64" w:type="dxa"/>
          </w:tcPr>
          <w:p w:rsidR="00956D82" w:rsidRPr="009C12DF" w:rsidRDefault="00D24E89" w:rsidP="00F71AB8">
            <w:pPr>
              <w:spacing w:after="0"/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  <w:t xml:space="preserve">. по ВМР </w:t>
            </w:r>
            <w:proofErr w:type="spellStart"/>
            <w:r w:rsidR="00956D82"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  <w:t>ФараджеваГульмира</w:t>
            </w:r>
            <w:proofErr w:type="spellEnd"/>
            <w:r w:rsidR="00956D82"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  <w:t xml:space="preserve"> Магомедовна</w:t>
            </w:r>
          </w:p>
        </w:tc>
        <w:tc>
          <w:tcPr>
            <w:tcW w:w="4215" w:type="dxa"/>
          </w:tcPr>
          <w:p w:rsidR="00956D82" w:rsidRPr="00D24E89" w:rsidRDefault="00956D82" w:rsidP="00F71AB8">
            <w:pPr>
              <w:spacing w:after="0" w:line="292" w:lineRule="exact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586289">
              <w:rPr>
                <w:rFonts w:ascii="Times New Roman" w:hAnsi="Times New Roman" w:cs="Times New Roman"/>
                <w:bCs/>
                <w:szCs w:val="24"/>
                <w:lang w:eastAsia="ru-RU"/>
              </w:rPr>
              <w:t>Республиканский конкурс методическ</w:t>
            </w:r>
            <w:r w:rsidR="00D24E89">
              <w:rPr>
                <w:rFonts w:ascii="Times New Roman" w:hAnsi="Times New Roman" w:cs="Times New Roman"/>
                <w:bCs/>
                <w:szCs w:val="24"/>
                <w:lang w:eastAsia="ru-RU"/>
              </w:rPr>
              <w:t>их разработок «Дорогами Победы»</w:t>
            </w:r>
          </w:p>
        </w:tc>
        <w:tc>
          <w:tcPr>
            <w:tcW w:w="2127" w:type="dxa"/>
          </w:tcPr>
          <w:p w:rsidR="00956D82" w:rsidRPr="009C12DF" w:rsidRDefault="00956D82" w:rsidP="00F71AB8">
            <w:pPr>
              <w:spacing w:after="0"/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  <w:t>Республиканский</w:t>
            </w:r>
          </w:p>
        </w:tc>
        <w:tc>
          <w:tcPr>
            <w:tcW w:w="1701" w:type="dxa"/>
          </w:tcPr>
          <w:p w:rsidR="00956D82" w:rsidRPr="009C12DF" w:rsidRDefault="00956D82" w:rsidP="00F71AB8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:rsidR="00956D82" w:rsidRPr="009C12DF" w:rsidRDefault="00956D82" w:rsidP="00F71AB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27 марта 2023 г.</w:t>
            </w:r>
          </w:p>
        </w:tc>
        <w:tc>
          <w:tcPr>
            <w:tcW w:w="2126" w:type="dxa"/>
          </w:tcPr>
          <w:p w:rsidR="00956D82" w:rsidRPr="009C12DF" w:rsidRDefault="00D24E89" w:rsidP="00F71AB8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9C12DF">
              <w:rPr>
                <w:rFonts w:ascii="Times New Roman" w:hAnsi="Times New Roman" w:cs="Times New Roman"/>
                <w:szCs w:val="28"/>
              </w:rPr>
              <w:t xml:space="preserve">СМИ и Телеграмм </w:t>
            </w:r>
            <w:proofErr w:type="spellStart"/>
            <w:r w:rsidRPr="009C12DF">
              <w:rPr>
                <w:rFonts w:ascii="Times New Roman" w:hAnsi="Times New Roman" w:cs="Times New Roman"/>
                <w:szCs w:val="28"/>
              </w:rPr>
              <w:t>канал.ВК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и ОК.</w:t>
            </w:r>
          </w:p>
        </w:tc>
      </w:tr>
    </w:tbl>
    <w:p w:rsidR="00956D82" w:rsidRPr="00D24E89" w:rsidRDefault="00956D82" w:rsidP="00F71AB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D24E89">
        <w:rPr>
          <w:rFonts w:ascii="Times New Roman" w:hAnsi="Times New Roman" w:cs="Times New Roman"/>
          <w:b/>
          <w:szCs w:val="28"/>
        </w:rPr>
        <w:t xml:space="preserve">База данных результативности участия воспитанников в творческих конкурсах и фестивалях </w:t>
      </w:r>
    </w:p>
    <w:p w:rsidR="00956D82" w:rsidRPr="00D24E89" w:rsidRDefault="00D24E89" w:rsidP="00F71AB8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Cs w:val="28"/>
          <w:shd w:val="clear" w:color="auto" w:fill="FFFFFF"/>
        </w:rPr>
      </w:pPr>
      <w:r w:rsidRPr="00D24E89">
        <w:rPr>
          <w:rFonts w:ascii="Times New Roman" w:hAnsi="Times New Roman" w:cs="Times New Roman"/>
          <w:b/>
          <w:szCs w:val="28"/>
        </w:rPr>
        <w:t xml:space="preserve">за </w:t>
      </w:r>
      <w:proofErr w:type="gramStart"/>
      <w:r w:rsidRPr="00D24E89">
        <w:rPr>
          <w:rFonts w:ascii="Times New Roman" w:hAnsi="Times New Roman" w:cs="Times New Roman"/>
          <w:b/>
          <w:szCs w:val="28"/>
        </w:rPr>
        <w:t xml:space="preserve">2022 </w:t>
      </w:r>
      <w:r w:rsidR="00956D82" w:rsidRPr="00D24E89">
        <w:rPr>
          <w:rFonts w:ascii="Times New Roman" w:hAnsi="Times New Roman" w:cs="Times New Roman"/>
          <w:b/>
          <w:szCs w:val="28"/>
        </w:rPr>
        <w:t xml:space="preserve"> учебный</w:t>
      </w:r>
      <w:proofErr w:type="gramEnd"/>
      <w:r w:rsidR="00956D82" w:rsidRPr="00D24E89">
        <w:rPr>
          <w:rFonts w:ascii="Times New Roman" w:hAnsi="Times New Roman" w:cs="Times New Roman"/>
          <w:b/>
          <w:szCs w:val="28"/>
        </w:rPr>
        <w:t xml:space="preserve"> год ( </w:t>
      </w:r>
      <w:r w:rsidR="00956D82" w:rsidRPr="00D24E89">
        <w:rPr>
          <w:rFonts w:ascii="Times New Roman" w:hAnsi="Times New Roman" w:cs="Times New Roman"/>
          <w:b/>
          <w:color w:val="262626"/>
          <w:szCs w:val="28"/>
          <w:shd w:val="clear" w:color="auto" w:fill="FFFFFF"/>
        </w:rPr>
        <w:t>МКДОУ «ЦРР - детский сад № 11»)</w:t>
      </w:r>
    </w:p>
    <w:tbl>
      <w:tblPr>
        <w:tblStyle w:val="a7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4252"/>
        <w:gridCol w:w="2268"/>
        <w:gridCol w:w="1560"/>
        <w:gridCol w:w="1417"/>
        <w:gridCol w:w="2126"/>
      </w:tblGrid>
      <w:tr w:rsidR="00F71AB8" w:rsidRPr="009F24F6" w:rsidTr="00F71AB8">
        <w:trPr>
          <w:trHeight w:val="732"/>
        </w:trPr>
        <w:tc>
          <w:tcPr>
            <w:tcW w:w="426" w:type="dxa"/>
          </w:tcPr>
          <w:p w:rsidR="00956D82" w:rsidRPr="00F71AB8" w:rsidRDefault="00956D82" w:rsidP="00F71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F71AB8">
              <w:rPr>
                <w:rFonts w:ascii="Times New Roman" w:hAnsi="Times New Roman" w:cs="Times New Roman"/>
                <w:sz w:val="22"/>
                <w:szCs w:val="28"/>
              </w:rPr>
              <w:t>№ п/п</w:t>
            </w:r>
          </w:p>
        </w:tc>
        <w:tc>
          <w:tcPr>
            <w:tcW w:w="3827" w:type="dxa"/>
          </w:tcPr>
          <w:p w:rsidR="00956D82" w:rsidRPr="00F71AB8" w:rsidRDefault="00956D82" w:rsidP="00F71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F71AB8">
              <w:rPr>
                <w:rFonts w:ascii="Times New Roman" w:hAnsi="Times New Roman" w:cs="Times New Roman"/>
                <w:sz w:val="22"/>
                <w:szCs w:val="28"/>
              </w:rPr>
              <w:t>ФИО, возраст</w:t>
            </w:r>
          </w:p>
          <w:p w:rsidR="00956D82" w:rsidRPr="00F71AB8" w:rsidRDefault="00F71AB8" w:rsidP="00F71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F71AB8">
              <w:rPr>
                <w:rFonts w:ascii="Times New Roman" w:hAnsi="Times New Roman" w:cs="Times New Roman"/>
                <w:sz w:val="22"/>
                <w:szCs w:val="28"/>
              </w:rPr>
              <w:t>(ФИО педагога-руководителя)</w:t>
            </w:r>
          </w:p>
        </w:tc>
        <w:tc>
          <w:tcPr>
            <w:tcW w:w="4252" w:type="dxa"/>
          </w:tcPr>
          <w:p w:rsidR="00956D82" w:rsidRPr="00F71AB8" w:rsidRDefault="00956D82" w:rsidP="00F71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F71AB8">
              <w:rPr>
                <w:rFonts w:ascii="Times New Roman" w:hAnsi="Times New Roman" w:cs="Times New Roman"/>
                <w:sz w:val="22"/>
                <w:szCs w:val="28"/>
              </w:rPr>
              <w:t>Наименование конкурса</w:t>
            </w:r>
          </w:p>
        </w:tc>
        <w:tc>
          <w:tcPr>
            <w:tcW w:w="2268" w:type="dxa"/>
          </w:tcPr>
          <w:p w:rsidR="00956D82" w:rsidRPr="00F71AB8" w:rsidRDefault="00956D82" w:rsidP="00F71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F71AB8">
              <w:rPr>
                <w:rFonts w:ascii="Times New Roman" w:hAnsi="Times New Roman" w:cs="Times New Roman"/>
                <w:sz w:val="22"/>
                <w:szCs w:val="28"/>
              </w:rPr>
              <w:t>Уровень</w:t>
            </w:r>
          </w:p>
        </w:tc>
        <w:tc>
          <w:tcPr>
            <w:tcW w:w="1560" w:type="dxa"/>
          </w:tcPr>
          <w:p w:rsidR="00956D82" w:rsidRPr="00F71AB8" w:rsidRDefault="00956D82" w:rsidP="00F71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F71AB8">
              <w:rPr>
                <w:rFonts w:ascii="Times New Roman" w:hAnsi="Times New Roman" w:cs="Times New Roman"/>
                <w:sz w:val="22"/>
                <w:szCs w:val="28"/>
              </w:rPr>
              <w:t>Результативность</w:t>
            </w:r>
          </w:p>
        </w:tc>
        <w:tc>
          <w:tcPr>
            <w:tcW w:w="1417" w:type="dxa"/>
          </w:tcPr>
          <w:p w:rsidR="00956D82" w:rsidRPr="00F71AB8" w:rsidRDefault="00956D82" w:rsidP="00F71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F71AB8">
              <w:rPr>
                <w:rFonts w:ascii="Times New Roman" w:hAnsi="Times New Roman" w:cs="Times New Roman"/>
                <w:sz w:val="22"/>
                <w:szCs w:val="28"/>
              </w:rPr>
              <w:t>Дата участия</w:t>
            </w:r>
          </w:p>
        </w:tc>
        <w:tc>
          <w:tcPr>
            <w:tcW w:w="2126" w:type="dxa"/>
          </w:tcPr>
          <w:p w:rsidR="00956D82" w:rsidRPr="00F71AB8" w:rsidRDefault="00D24E89" w:rsidP="00F71AB8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F71AB8">
              <w:rPr>
                <w:rFonts w:ascii="Times New Roman" w:hAnsi="Times New Roman" w:cs="Times New Roman"/>
                <w:sz w:val="22"/>
                <w:szCs w:val="28"/>
              </w:rPr>
              <w:t xml:space="preserve">Наличие публикации в СМИ </w:t>
            </w:r>
          </w:p>
        </w:tc>
      </w:tr>
      <w:tr w:rsidR="00F71AB8" w:rsidRPr="009F24F6" w:rsidTr="00F71AB8">
        <w:tc>
          <w:tcPr>
            <w:tcW w:w="426" w:type="dxa"/>
          </w:tcPr>
          <w:p w:rsidR="00956D82" w:rsidRPr="00F71AB8" w:rsidRDefault="00956D82" w:rsidP="00F71A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71AB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827" w:type="dxa"/>
          </w:tcPr>
          <w:p w:rsidR="00956D82" w:rsidRPr="00F71AB8" w:rsidRDefault="00D24E89" w:rsidP="00F71AB8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</w:pPr>
            <w:r w:rsidRPr="00F71AB8"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  <w:t xml:space="preserve">Воспитанник </w:t>
            </w:r>
            <w:r w:rsidR="00956D82" w:rsidRPr="00F71AB8"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  <w:t xml:space="preserve">Абдусаламов </w:t>
            </w:r>
            <w:proofErr w:type="spellStart"/>
            <w:r w:rsidR="00956D82" w:rsidRPr="00F71AB8"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  <w:t>Абдулгамид</w:t>
            </w:r>
            <w:proofErr w:type="spellEnd"/>
            <w:r w:rsidRPr="00F71AB8"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  <w:t>;</w:t>
            </w:r>
          </w:p>
          <w:p w:rsidR="00956D82" w:rsidRPr="00F71AB8" w:rsidRDefault="00D24E89" w:rsidP="00F71AB8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</w:pPr>
            <w:proofErr w:type="gramStart"/>
            <w:r w:rsidRPr="00F71AB8"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  <w:t>Воспитатель :</w:t>
            </w:r>
            <w:proofErr w:type="spellStart"/>
            <w:r w:rsidR="00956D82" w:rsidRPr="00F71AB8"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  <w:t>Хабибова</w:t>
            </w:r>
            <w:proofErr w:type="spellEnd"/>
            <w:proofErr w:type="gramEnd"/>
            <w:r w:rsidR="00956D82" w:rsidRPr="00F71AB8"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  <w:t xml:space="preserve"> Саида М-</w:t>
            </w:r>
            <w:proofErr w:type="spellStart"/>
            <w:r w:rsidR="00956D82" w:rsidRPr="00F71AB8"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  <w:t>Хабибовна</w:t>
            </w:r>
            <w:proofErr w:type="spellEnd"/>
          </w:p>
          <w:p w:rsidR="00956D82" w:rsidRPr="00F71AB8" w:rsidRDefault="00956D82" w:rsidP="00F71A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2" w:type="dxa"/>
          </w:tcPr>
          <w:p w:rsidR="00956D82" w:rsidRPr="00F71AB8" w:rsidRDefault="00956D82" w:rsidP="00F71A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F71AB8"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  <w:t>IV ВСЕРОССИЙСКОМ КОНКУРС</w:t>
            </w:r>
            <w:r w:rsidRPr="00F71AB8">
              <w:rPr>
                <w:rFonts w:ascii="Times New Roman" w:hAnsi="Times New Roman" w:cs="Times New Roman"/>
                <w:color w:val="262626"/>
                <w:szCs w:val="28"/>
              </w:rPr>
              <w:br/>
            </w:r>
            <w:r w:rsidRPr="00F71AB8"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  <w:t>рисунков по ПДД</w:t>
            </w:r>
            <w:r w:rsidRPr="00F71AB8">
              <w:rPr>
                <w:rFonts w:ascii="Times New Roman" w:hAnsi="Times New Roman" w:cs="Times New Roman"/>
                <w:color w:val="262626"/>
                <w:szCs w:val="28"/>
              </w:rPr>
              <w:br/>
            </w:r>
            <w:r w:rsidRPr="00F71AB8"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  <w:t xml:space="preserve">«Мой папа и Я за безопасные </w:t>
            </w:r>
            <w:proofErr w:type="spellStart"/>
            <w:r w:rsidRPr="00F71AB8"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  <w:t>дороги»приуроченном</w:t>
            </w:r>
            <w:proofErr w:type="spellEnd"/>
            <w:r w:rsidRPr="00F71AB8"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  <w:t xml:space="preserve"> ко дню Защитника Отечества</w:t>
            </w:r>
          </w:p>
        </w:tc>
        <w:tc>
          <w:tcPr>
            <w:tcW w:w="2268" w:type="dxa"/>
          </w:tcPr>
          <w:p w:rsidR="00956D82" w:rsidRPr="00F71AB8" w:rsidRDefault="00956D82" w:rsidP="00F71A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71AB8">
              <w:rPr>
                <w:rFonts w:ascii="Times New Roman" w:hAnsi="Times New Roman" w:cs="Times New Roman"/>
                <w:szCs w:val="28"/>
              </w:rPr>
              <w:t>Всероссийский</w:t>
            </w:r>
          </w:p>
        </w:tc>
        <w:tc>
          <w:tcPr>
            <w:tcW w:w="1560" w:type="dxa"/>
          </w:tcPr>
          <w:p w:rsidR="00956D82" w:rsidRPr="00F71AB8" w:rsidRDefault="00956D82" w:rsidP="00F71A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71AB8">
              <w:rPr>
                <w:rFonts w:ascii="Times New Roman" w:hAnsi="Times New Roman" w:cs="Times New Roman"/>
                <w:szCs w:val="28"/>
              </w:rPr>
              <w:t xml:space="preserve">2 место </w:t>
            </w:r>
          </w:p>
        </w:tc>
        <w:tc>
          <w:tcPr>
            <w:tcW w:w="1417" w:type="dxa"/>
          </w:tcPr>
          <w:p w:rsidR="00956D82" w:rsidRPr="00F71AB8" w:rsidRDefault="00956D82" w:rsidP="00F71A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71AB8">
              <w:rPr>
                <w:rFonts w:ascii="Times New Roman" w:hAnsi="Times New Roman" w:cs="Times New Roman"/>
                <w:szCs w:val="28"/>
              </w:rPr>
              <w:t>16 декабря</w:t>
            </w:r>
          </w:p>
          <w:p w:rsidR="00956D82" w:rsidRPr="00F71AB8" w:rsidRDefault="00D24E89" w:rsidP="00F71A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71AB8">
              <w:rPr>
                <w:rFonts w:ascii="Times New Roman" w:hAnsi="Times New Roman" w:cs="Times New Roman"/>
                <w:szCs w:val="28"/>
              </w:rPr>
              <w:t>2022</w:t>
            </w:r>
          </w:p>
        </w:tc>
        <w:tc>
          <w:tcPr>
            <w:tcW w:w="2126" w:type="dxa"/>
          </w:tcPr>
          <w:p w:rsidR="00956D82" w:rsidRPr="00F71AB8" w:rsidRDefault="00D24E89" w:rsidP="00F71A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AB8">
              <w:rPr>
                <w:rFonts w:ascii="Times New Roman" w:hAnsi="Times New Roman" w:cs="Times New Roman"/>
                <w:szCs w:val="28"/>
              </w:rPr>
              <w:t xml:space="preserve">СМИ и Телеграмм </w:t>
            </w:r>
            <w:proofErr w:type="spellStart"/>
            <w:r w:rsidRPr="00F71AB8">
              <w:rPr>
                <w:rFonts w:ascii="Times New Roman" w:hAnsi="Times New Roman" w:cs="Times New Roman"/>
                <w:szCs w:val="28"/>
              </w:rPr>
              <w:t>канал.ВК</w:t>
            </w:r>
            <w:proofErr w:type="spellEnd"/>
            <w:r w:rsidRPr="00F71AB8">
              <w:rPr>
                <w:rFonts w:ascii="Times New Roman" w:hAnsi="Times New Roman" w:cs="Times New Roman"/>
                <w:szCs w:val="28"/>
              </w:rPr>
              <w:t xml:space="preserve"> и ОК.</w:t>
            </w:r>
          </w:p>
        </w:tc>
      </w:tr>
      <w:tr w:rsidR="00F71AB8" w:rsidRPr="009F24F6" w:rsidTr="00F71AB8">
        <w:trPr>
          <w:trHeight w:val="1200"/>
        </w:trPr>
        <w:tc>
          <w:tcPr>
            <w:tcW w:w="426" w:type="dxa"/>
          </w:tcPr>
          <w:p w:rsidR="00956D82" w:rsidRPr="00F71AB8" w:rsidRDefault="00956D82" w:rsidP="00F71A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F71AB8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827" w:type="dxa"/>
          </w:tcPr>
          <w:p w:rsidR="00956D82" w:rsidRPr="00F71AB8" w:rsidRDefault="00D24E89" w:rsidP="00F71AB8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</w:pPr>
            <w:r w:rsidRPr="00F71AB8"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  <w:t>Якубов Курбан</w:t>
            </w:r>
            <w:r w:rsidR="00956D82" w:rsidRPr="00F71AB8">
              <w:rPr>
                <w:rFonts w:ascii="Times New Roman" w:hAnsi="Times New Roman" w:cs="Times New Roman"/>
                <w:color w:val="262626"/>
                <w:szCs w:val="28"/>
              </w:rPr>
              <w:br/>
            </w:r>
            <w:r w:rsidRPr="00F71AB8"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  <w:t>Подготовительная группа.</w:t>
            </w:r>
          </w:p>
          <w:p w:rsidR="00956D82" w:rsidRPr="00F71AB8" w:rsidRDefault="00956D82" w:rsidP="00F71AB8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</w:pPr>
            <w:r w:rsidRPr="00F71AB8"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  <w:t xml:space="preserve">Абдуллаева Фатима </w:t>
            </w:r>
            <w:proofErr w:type="spellStart"/>
            <w:r w:rsidRPr="00F71AB8"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  <w:t>Минатулаевна</w:t>
            </w:r>
            <w:proofErr w:type="spellEnd"/>
          </w:p>
          <w:p w:rsidR="00956D82" w:rsidRPr="00F71AB8" w:rsidRDefault="00D24E89" w:rsidP="00F71AB8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</w:pPr>
            <w:r w:rsidRPr="00F71AB8"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  <w:t xml:space="preserve">Педагог – психолог </w:t>
            </w:r>
          </w:p>
        </w:tc>
        <w:tc>
          <w:tcPr>
            <w:tcW w:w="4252" w:type="dxa"/>
          </w:tcPr>
          <w:p w:rsidR="00956D82" w:rsidRPr="00F71AB8" w:rsidRDefault="00956D82" w:rsidP="00F71A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F71AB8"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  <w:t>Всероссийский конкурс  детского творчества в номинации "Мульти -</w:t>
            </w:r>
            <w:proofErr w:type="spellStart"/>
            <w:r w:rsidRPr="00F71AB8"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  <w:t>пульти</w:t>
            </w:r>
            <w:proofErr w:type="spellEnd"/>
            <w:r w:rsidRPr="00F71AB8"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  <w:t>".</w:t>
            </w:r>
          </w:p>
        </w:tc>
        <w:tc>
          <w:tcPr>
            <w:tcW w:w="2268" w:type="dxa"/>
          </w:tcPr>
          <w:p w:rsidR="00956D82" w:rsidRPr="00F71AB8" w:rsidRDefault="00956D82" w:rsidP="00F71A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F71AB8">
              <w:rPr>
                <w:rFonts w:ascii="Times New Roman" w:hAnsi="Times New Roman" w:cs="Times New Roman"/>
                <w:szCs w:val="28"/>
              </w:rPr>
              <w:t>Всероссийский</w:t>
            </w:r>
          </w:p>
        </w:tc>
        <w:tc>
          <w:tcPr>
            <w:tcW w:w="1560" w:type="dxa"/>
          </w:tcPr>
          <w:p w:rsidR="00956D82" w:rsidRPr="00F71AB8" w:rsidRDefault="00956D82" w:rsidP="00F71A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F71AB8">
              <w:rPr>
                <w:rFonts w:ascii="Times New Roman" w:hAnsi="Times New Roman" w:cs="Times New Roman"/>
                <w:szCs w:val="28"/>
              </w:rPr>
              <w:t xml:space="preserve">Диплом 1 степени </w:t>
            </w:r>
          </w:p>
          <w:p w:rsidR="00956D82" w:rsidRPr="00F71AB8" w:rsidRDefault="00956D82" w:rsidP="00F71A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F71AB8">
              <w:rPr>
                <w:rFonts w:ascii="Times New Roman" w:hAnsi="Times New Roman" w:cs="Times New Roman"/>
                <w:szCs w:val="28"/>
              </w:rPr>
              <w:t>1 место</w:t>
            </w:r>
          </w:p>
        </w:tc>
        <w:tc>
          <w:tcPr>
            <w:tcW w:w="1417" w:type="dxa"/>
          </w:tcPr>
          <w:p w:rsidR="00956D82" w:rsidRPr="00F71AB8" w:rsidRDefault="00956D82" w:rsidP="00F71A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F71AB8">
              <w:rPr>
                <w:rFonts w:ascii="Times New Roman" w:hAnsi="Times New Roman" w:cs="Times New Roman"/>
                <w:szCs w:val="28"/>
              </w:rPr>
              <w:t>20 апреля</w:t>
            </w:r>
          </w:p>
          <w:p w:rsidR="00956D82" w:rsidRPr="00F71AB8" w:rsidRDefault="00F71AB8" w:rsidP="00F71A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F71AB8">
              <w:rPr>
                <w:rFonts w:ascii="Times New Roman" w:hAnsi="Times New Roman" w:cs="Times New Roman"/>
                <w:szCs w:val="28"/>
              </w:rPr>
              <w:t>2023</w:t>
            </w:r>
          </w:p>
        </w:tc>
        <w:tc>
          <w:tcPr>
            <w:tcW w:w="2126" w:type="dxa"/>
          </w:tcPr>
          <w:p w:rsidR="00956D82" w:rsidRPr="00F71AB8" w:rsidRDefault="00D24E89" w:rsidP="00F71A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AB8">
              <w:rPr>
                <w:rFonts w:ascii="Times New Roman" w:hAnsi="Times New Roman" w:cs="Times New Roman"/>
                <w:szCs w:val="28"/>
              </w:rPr>
              <w:t xml:space="preserve">СМИ и Телеграмм </w:t>
            </w:r>
            <w:proofErr w:type="spellStart"/>
            <w:r w:rsidRPr="00F71AB8">
              <w:rPr>
                <w:rFonts w:ascii="Times New Roman" w:hAnsi="Times New Roman" w:cs="Times New Roman"/>
                <w:szCs w:val="28"/>
              </w:rPr>
              <w:t>канал.ВК</w:t>
            </w:r>
            <w:proofErr w:type="spellEnd"/>
            <w:r w:rsidRPr="00F71AB8">
              <w:rPr>
                <w:rFonts w:ascii="Times New Roman" w:hAnsi="Times New Roman" w:cs="Times New Roman"/>
                <w:szCs w:val="28"/>
              </w:rPr>
              <w:t xml:space="preserve"> и ОК.</w:t>
            </w:r>
          </w:p>
        </w:tc>
      </w:tr>
      <w:tr w:rsidR="00F71AB8" w:rsidRPr="009F24F6" w:rsidTr="00F71AB8">
        <w:trPr>
          <w:trHeight w:val="225"/>
        </w:trPr>
        <w:tc>
          <w:tcPr>
            <w:tcW w:w="426" w:type="dxa"/>
          </w:tcPr>
          <w:p w:rsidR="00956D82" w:rsidRPr="00F71AB8" w:rsidRDefault="00956D82" w:rsidP="00F71A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7" w:type="dxa"/>
          </w:tcPr>
          <w:p w:rsidR="00956D82" w:rsidRPr="00F71AB8" w:rsidRDefault="00F71AB8" w:rsidP="00F71AB8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</w:pPr>
            <w:r w:rsidRPr="00F71AB8"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  <w:t xml:space="preserve">Воспитанник: </w:t>
            </w:r>
            <w:proofErr w:type="spellStart"/>
            <w:r w:rsidRPr="00F71AB8"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  <w:t>ХалидовМурад</w:t>
            </w:r>
            <w:proofErr w:type="spellEnd"/>
            <w:r w:rsidR="00956D82" w:rsidRPr="00F71AB8"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  <w:t> </w:t>
            </w:r>
          </w:p>
          <w:p w:rsidR="00956D82" w:rsidRPr="00F71AB8" w:rsidRDefault="00956D82" w:rsidP="00F71AB8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</w:pPr>
            <w:r w:rsidRPr="00F71AB8"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  <w:t>воспитатель:  Абдурахманова А.Ш.</w:t>
            </w:r>
          </w:p>
        </w:tc>
        <w:tc>
          <w:tcPr>
            <w:tcW w:w="4252" w:type="dxa"/>
          </w:tcPr>
          <w:p w:rsidR="00956D82" w:rsidRPr="00F71AB8" w:rsidRDefault="00956D82" w:rsidP="00F71AB8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</w:pPr>
            <w:r w:rsidRPr="00F71AB8">
              <w:rPr>
                <w:rFonts w:ascii="Times New Roman" w:hAnsi="Times New Roman" w:cs="Times New Roman"/>
                <w:color w:val="262626"/>
                <w:szCs w:val="28"/>
                <w:shd w:val="clear" w:color="auto" w:fill="FFFFFF"/>
              </w:rPr>
              <w:t>Всероссийская викторина "Время знаний" "Вкусные сказки"</w:t>
            </w:r>
          </w:p>
        </w:tc>
        <w:tc>
          <w:tcPr>
            <w:tcW w:w="2268" w:type="dxa"/>
          </w:tcPr>
          <w:p w:rsidR="00956D82" w:rsidRPr="00F71AB8" w:rsidRDefault="00956D82" w:rsidP="00F71A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F71AB8">
              <w:rPr>
                <w:rFonts w:ascii="Times New Roman" w:hAnsi="Times New Roman" w:cs="Times New Roman"/>
                <w:szCs w:val="28"/>
              </w:rPr>
              <w:t>Всероссийский</w:t>
            </w:r>
          </w:p>
        </w:tc>
        <w:tc>
          <w:tcPr>
            <w:tcW w:w="1560" w:type="dxa"/>
          </w:tcPr>
          <w:p w:rsidR="00956D82" w:rsidRPr="00F71AB8" w:rsidRDefault="00956D82" w:rsidP="00F71A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F71AB8">
              <w:rPr>
                <w:rFonts w:ascii="Times New Roman" w:hAnsi="Times New Roman" w:cs="Times New Roman"/>
                <w:szCs w:val="28"/>
              </w:rPr>
              <w:t xml:space="preserve">Диплом 1 степени </w:t>
            </w:r>
          </w:p>
          <w:p w:rsidR="00956D82" w:rsidRPr="00F71AB8" w:rsidRDefault="00956D82" w:rsidP="00F71A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F71AB8">
              <w:rPr>
                <w:rFonts w:ascii="Times New Roman" w:hAnsi="Times New Roman" w:cs="Times New Roman"/>
                <w:szCs w:val="28"/>
              </w:rPr>
              <w:t>1 место</w:t>
            </w:r>
          </w:p>
        </w:tc>
        <w:tc>
          <w:tcPr>
            <w:tcW w:w="1417" w:type="dxa"/>
          </w:tcPr>
          <w:p w:rsidR="00956D82" w:rsidRPr="00F71AB8" w:rsidRDefault="00956D82" w:rsidP="00F71A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F71AB8">
              <w:rPr>
                <w:rFonts w:ascii="Times New Roman" w:hAnsi="Times New Roman" w:cs="Times New Roman"/>
                <w:szCs w:val="28"/>
              </w:rPr>
              <w:t xml:space="preserve">2 мая </w:t>
            </w:r>
          </w:p>
          <w:p w:rsidR="00956D82" w:rsidRPr="00F71AB8" w:rsidRDefault="00F71AB8" w:rsidP="00F71A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F71AB8">
              <w:rPr>
                <w:rFonts w:ascii="Times New Roman" w:hAnsi="Times New Roman" w:cs="Times New Roman"/>
                <w:szCs w:val="28"/>
              </w:rPr>
              <w:t>2023</w:t>
            </w:r>
          </w:p>
        </w:tc>
        <w:tc>
          <w:tcPr>
            <w:tcW w:w="2126" w:type="dxa"/>
          </w:tcPr>
          <w:p w:rsidR="00956D82" w:rsidRPr="00F71AB8" w:rsidRDefault="00D24E89" w:rsidP="00F71A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AB8">
              <w:rPr>
                <w:rFonts w:ascii="Times New Roman" w:hAnsi="Times New Roman" w:cs="Times New Roman"/>
                <w:szCs w:val="28"/>
              </w:rPr>
              <w:t xml:space="preserve">СМИ и Телеграмм </w:t>
            </w:r>
            <w:proofErr w:type="spellStart"/>
            <w:r w:rsidRPr="00F71AB8">
              <w:rPr>
                <w:rFonts w:ascii="Times New Roman" w:hAnsi="Times New Roman" w:cs="Times New Roman"/>
                <w:szCs w:val="28"/>
              </w:rPr>
              <w:t>канал.ВК</w:t>
            </w:r>
            <w:proofErr w:type="spellEnd"/>
            <w:r w:rsidRPr="00F71AB8">
              <w:rPr>
                <w:rFonts w:ascii="Times New Roman" w:hAnsi="Times New Roman" w:cs="Times New Roman"/>
                <w:szCs w:val="28"/>
              </w:rPr>
              <w:t xml:space="preserve"> и ОК.</w:t>
            </w:r>
          </w:p>
        </w:tc>
      </w:tr>
    </w:tbl>
    <w:p w:rsidR="00956D82" w:rsidRPr="00F71AB8" w:rsidRDefault="00956D82" w:rsidP="00956D82">
      <w:pPr>
        <w:rPr>
          <w:rFonts w:ascii="Times New Roman" w:hAnsi="Times New Roman" w:cs="Times New Roman"/>
          <w:szCs w:val="28"/>
        </w:rPr>
      </w:pPr>
      <w:r w:rsidRPr="00F71AB8">
        <w:rPr>
          <w:rFonts w:ascii="Times New Roman" w:hAnsi="Times New Roman" w:cs="Times New Roman"/>
          <w:szCs w:val="28"/>
        </w:rPr>
        <w:t xml:space="preserve">В рамках реализации в Республике Дагестан региональных проектов «Современная школа», «Успех каждого ребёнка» национального проекта «Образование» наше дошкольное учреждение стало федеральной сетевой инновационной площадкой по апробации инновационной образовательной программы дошкольного образования </w:t>
      </w:r>
      <w:r w:rsidRPr="00F71AB8">
        <w:rPr>
          <w:rFonts w:ascii="Times New Roman" w:hAnsi="Times New Roman" w:cs="Times New Roman"/>
          <w:b/>
          <w:szCs w:val="28"/>
        </w:rPr>
        <w:t>«Вдохновение»</w:t>
      </w:r>
      <w:r w:rsidRPr="00F71AB8">
        <w:rPr>
          <w:rFonts w:ascii="Times New Roman" w:hAnsi="Times New Roman" w:cs="Times New Roman"/>
          <w:szCs w:val="28"/>
        </w:rPr>
        <w:t xml:space="preserve"> под редакцией </w:t>
      </w:r>
      <w:proofErr w:type="spellStart"/>
      <w:r w:rsidRPr="00F71AB8">
        <w:rPr>
          <w:rFonts w:ascii="Times New Roman" w:hAnsi="Times New Roman" w:cs="Times New Roman"/>
          <w:szCs w:val="28"/>
        </w:rPr>
        <w:t>В.К.Загвоздкина</w:t>
      </w:r>
      <w:proofErr w:type="spellEnd"/>
      <w:r w:rsidRPr="00F71AB8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F71AB8">
        <w:rPr>
          <w:rFonts w:ascii="Times New Roman" w:hAnsi="Times New Roman" w:cs="Times New Roman"/>
          <w:szCs w:val="28"/>
        </w:rPr>
        <w:t>И.Е.Федосовой</w:t>
      </w:r>
      <w:proofErr w:type="spellEnd"/>
      <w:r w:rsidRPr="00F71AB8">
        <w:rPr>
          <w:rFonts w:ascii="Times New Roman" w:hAnsi="Times New Roman" w:cs="Times New Roman"/>
          <w:szCs w:val="28"/>
        </w:rPr>
        <w:t xml:space="preserve"> – </w:t>
      </w:r>
      <w:r w:rsidRPr="00F71AB8">
        <w:rPr>
          <w:rFonts w:ascii="Times New Roman" w:hAnsi="Times New Roman" w:cs="Times New Roman"/>
          <w:b/>
          <w:szCs w:val="28"/>
        </w:rPr>
        <w:t>в 2021г.</w:t>
      </w:r>
      <w:r w:rsidRPr="00F71AB8">
        <w:rPr>
          <w:rFonts w:ascii="Times New Roman" w:hAnsi="Times New Roman" w:cs="Times New Roman"/>
          <w:szCs w:val="28"/>
        </w:rPr>
        <w:t xml:space="preserve"> наш детский сад стал участником «Инновационной площадки»</w:t>
      </w:r>
    </w:p>
    <w:p w:rsidR="00956D82" w:rsidRPr="00F71AB8" w:rsidRDefault="00F71AB8" w:rsidP="00956D82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С ноября</w:t>
      </w:r>
      <w:r w:rsidR="00956D82" w:rsidRPr="00F71AB8">
        <w:rPr>
          <w:rFonts w:ascii="Times New Roman" w:hAnsi="Times New Roman" w:cs="Times New Roman"/>
          <w:b/>
          <w:szCs w:val="28"/>
        </w:rPr>
        <w:t xml:space="preserve"> 2021</w:t>
      </w:r>
      <w:r w:rsidR="00956D82" w:rsidRPr="00F71AB8">
        <w:rPr>
          <w:rFonts w:ascii="Times New Roman" w:hAnsi="Times New Roman" w:cs="Times New Roman"/>
          <w:szCs w:val="28"/>
        </w:rPr>
        <w:t xml:space="preserve"> года </w:t>
      </w:r>
      <w:r>
        <w:rPr>
          <w:rFonts w:ascii="Times New Roman" w:hAnsi="Times New Roman" w:cs="Times New Roman"/>
          <w:szCs w:val="28"/>
        </w:rPr>
        <w:t xml:space="preserve">наш детский </w:t>
      </w:r>
      <w:proofErr w:type="gramStart"/>
      <w:r>
        <w:rPr>
          <w:rFonts w:ascii="Times New Roman" w:hAnsi="Times New Roman" w:cs="Times New Roman"/>
          <w:szCs w:val="28"/>
        </w:rPr>
        <w:t>сад  является</w:t>
      </w:r>
      <w:proofErr w:type="gramEnd"/>
      <w:r>
        <w:rPr>
          <w:rFonts w:ascii="Times New Roman" w:hAnsi="Times New Roman" w:cs="Times New Roman"/>
          <w:szCs w:val="28"/>
        </w:rPr>
        <w:t xml:space="preserve"> участником</w:t>
      </w:r>
      <w:r w:rsidR="00956D82" w:rsidRPr="00F71AB8">
        <w:rPr>
          <w:rFonts w:ascii="Times New Roman" w:hAnsi="Times New Roman" w:cs="Times New Roman"/>
          <w:szCs w:val="28"/>
        </w:rPr>
        <w:t xml:space="preserve">  Всероссийского проекта </w:t>
      </w:r>
      <w:proofErr w:type="spellStart"/>
      <w:r w:rsidR="00956D82" w:rsidRPr="00F71AB8">
        <w:rPr>
          <w:rFonts w:ascii="Times New Roman" w:hAnsi="Times New Roman" w:cs="Times New Roman"/>
          <w:szCs w:val="28"/>
        </w:rPr>
        <w:t>проекта</w:t>
      </w:r>
      <w:proofErr w:type="spellEnd"/>
      <w:r w:rsidR="00B54B87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956D82" w:rsidRPr="00F71AB8">
        <w:rPr>
          <w:rFonts w:ascii="Times New Roman" w:hAnsi="Times New Roman" w:cs="Times New Roman"/>
          <w:b/>
          <w:szCs w:val="28"/>
        </w:rPr>
        <w:t>Hyundai</w:t>
      </w:r>
      <w:proofErr w:type="spellEnd"/>
      <w:r w:rsidR="00956D82" w:rsidRPr="00F71AB8">
        <w:rPr>
          <w:rFonts w:ascii="Times New Roman" w:hAnsi="Times New Roman" w:cs="Times New Roman"/>
          <w:b/>
          <w:szCs w:val="28"/>
        </w:rPr>
        <w:t xml:space="preserve"> «Безопасная дорога»</w:t>
      </w:r>
    </w:p>
    <w:p w:rsidR="00956D82" w:rsidRPr="009F24F6" w:rsidRDefault="00956D82" w:rsidP="00956D82">
      <w:pPr>
        <w:rPr>
          <w:rFonts w:ascii="Times New Roman" w:hAnsi="Times New Roman" w:cs="Times New Roman"/>
          <w:sz w:val="28"/>
          <w:szCs w:val="28"/>
        </w:rPr>
      </w:pPr>
    </w:p>
    <w:p w:rsidR="00AE0B03" w:rsidRPr="00ED6E86" w:rsidRDefault="00AE0B03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  <w:highlight w:val="yellow"/>
        </w:rPr>
      </w:pPr>
    </w:p>
    <w:p w:rsidR="00956D82" w:rsidRDefault="00956D82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  <w:sectPr w:rsidR="00956D82" w:rsidSect="00F71AB8">
          <w:pgSz w:w="16838" w:h="11906" w:orient="landscape"/>
          <w:pgMar w:top="284" w:right="1134" w:bottom="1134" w:left="567" w:header="709" w:footer="709" w:gutter="0"/>
          <w:cols w:space="708"/>
          <w:docGrid w:linePitch="360"/>
        </w:sectPr>
      </w:pPr>
    </w:p>
    <w:p w:rsidR="00956D82" w:rsidRDefault="00956D82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892C25" w:rsidRPr="00ED6E86" w:rsidRDefault="00141F92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Детский сад укомплектован </w:t>
      </w:r>
      <w:proofErr w:type="spellStart"/>
      <w:r w:rsidRPr="00ED6E86">
        <w:rPr>
          <w:rFonts w:ascii="Times New Roman" w:hAnsi="Times New Roman" w:cs="Times New Roman"/>
          <w:szCs w:val="24"/>
        </w:rPr>
        <w:t>кадрамиполностью</w:t>
      </w:r>
      <w:proofErr w:type="spellEnd"/>
      <w:r w:rsidRPr="00ED6E86">
        <w:rPr>
          <w:rFonts w:ascii="Times New Roman" w:hAnsi="Times New Roman" w:cs="Times New Roman"/>
          <w:szCs w:val="24"/>
        </w:rPr>
        <w:t xml:space="preserve">. Педагоги постоянно повышают свой профессиональный уровень, </w:t>
      </w:r>
      <w:r w:rsidR="00617956" w:rsidRPr="00ED6E86">
        <w:rPr>
          <w:rFonts w:ascii="Times New Roman" w:hAnsi="Times New Roman" w:cs="Times New Roman"/>
          <w:szCs w:val="24"/>
        </w:rPr>
        <w:t>э</w:t>
      </w:r>
      <w:r w:rsidR="00186D2F" w:rsidRPr="00ED6E86">
        <w:rPr>
          <w:rFonts w:ascii="Times New Roman" w:hAnsi="Times New Roman" w:cs="Times New Roman"/>
          <w:szCs w:val="24"/>
        </w:rPr>
        <w:t>ффективно участвуют в работе</w:t>
      </w:r>
      <w:r w:rsidRPr="00ED6E86">
        <w:rPr>
          <w:rFonts w:ascii="Times New Roman" w:hAnsi="Times New Roman" w:cs="Times New Roman"/>
          <w:szCs w:val="24"/>
        </w:rPr>
        <w:t xml:space="preserve"> методически</w:t>
      </w:r>
      <w:r w:rsidR="00186D2F" w:rsidRPr="00ED6E86">
        <w:rPr>
          <w:rFonts w:ascii="Times New Roman" w:hAnsi="Times New Roman" w:cs="Times New Roman"/>
          <w:szCs w:val="24"/>
        </w:rPr>
        <w:t>х</w:t>
      </w:r>
      <w:r w:rsidRPr="00ED6E86">
        <w:rPr>
          <w:rFonts w:ascii="Times New Roman" w:hAnsi="Times New Roman" w:cs="Times New Roman"/>
          <w:szCs w:val="24"/>
        </w:rPr>
        <w:t xml:space="preserve"> объединени</w:t>
      </w:r>
      <w:r w:rsidR="00186D2F" w:rsidRPr="00ED6E86">
        <w:rPr>
          <w:rFonts w:ascii="Times New Roman" w:hAnsi="Times New Roman" w:cs="Times New Roman"/>
          <w:szCs w:val="24"/>
        </w:rPr>
        <w:t>й</w:t>
      </w:r>
      <w:r w:rsidRPr="00ED6E86">
        <w:rPr>
          <w:rFonts w:ascii="Times New Roman" w:hAnsi="Times New Roman" w:cs="Times New Roman"/>
          <w:szCs w:val="24"/>
        </w:rPr>
        <w:t xml:space="preserve">, знакомятся с опытом работы своих коллег и других дошкольных учреждений, </w:t>
      </w:r>
      <w:r w:rsidR="00186D2F" w:rsidRPr="00ED6E86">
        <w:rPr>
          <w:rFonts w:ascii="Times New Roman" w:hAnsi="Times New Roman" w:cs="Times New Roman"/>
          <w:szCs w:val="24"/>
        </w:rPr>
        <w:t xml:space="preserve">а также </w:t>
      </w:r>
      <w:proofErr w:type="spellStart"/>
      <w:r w:rsidR="00186D2F" w:rsidRPr="00ED6E86">
        <w:rPr>
          <w:rFonts w:ascii="Times New Roman" w:hAnsi="Times New Roman" w:cs="Times New Roman"/>
          <w:szCs w:val="24"/>
        </w:rPr>
        <w:t>саморазвиваются</w:t>
      </w:r>
      <w:proofErr w:type="spellEnd"/>
      <w:r w:rsidRPr="00ED6E86">
        <w:rPr>
          <w:rFonts w:ascii="Times New Roman" w:hAnsi="Times New Roman" w:cs="Times New Roman"/>
          <w:szCs w:val="24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C939A2" w:rsidRDefault="00DA6475" w:rsidP="00C939A2">
      <w:pPr>
        <w:spacing w:after="0"/>
        <w:rPr>
          <w:rFonts w:ascii="Times New Roman" w:hAnsi="Times New Roman" w:cs="Times New Roman"/>
          <w:b/>
          <w:szCs w:val="24"/>
        </w:rPr>
      </w:pPr>
      <w:r w:rsidRPr="00ED6E86">
        <w:rPr>
          <w:rFonts w:ascii="Times New Roman" w:hAnsi="Times New Roman" w:cs="Times New Roman"/>
          <w:b/>
          <w:szCs w:val="24"/>
        </w:rPr>
        <w:t>Об ИКТ-компетенциях педагогов</w:t>
      </w:r>
    </w:p>
    <w:p w:rsidR="00C939A2" w:rsidRPr="00ED6E86" w:rsidRDefault="00DA6475" w:rsidP="00C939A2">
      <w:pPr>
        <w:spacing w:after="0"/>
        <w:rPr>
          <w:rFonts w:ascii="Times New Roman" w:hAnsi="Times New Roman" w:cs="Times New Roman"/>
          <w:b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Анализ данных, полученных на основе наблюдения и опроса воспитателей по применению ими информационных и дистанционных технологий в образовательной деятельности, в том числе и дополнительном образовании, показал, что педагоги испытывали существенные трудности, связанные с отсутствием необходимых компетенций для подготовки к дистанционным занятиям и их проведению, при применении дистанционных инструментов для проведения занятий в </w:t>
      </w:r>
      <w:proofErr w:type="spellStart"/>
      <w:r w:rsidRPr="00ED6E86">
        <w:rPr>
          <w:rFonts w:ascii="Times New Roman" w:hAnsi="Times New Roman" w:cs="Times New Roman"/>
          <w:szCs w:val="24"/>
          <w:shd w:val="clear" w:color="auto" w:fill="FFFFFF"/>
        </w:rPr>
        <w:t>Skype</w:t>
      </w:r>
      <w:proofErr w:type="spellEnd"/>
      <w:r w:rsidRPr="00ED6E86">
        <w:rPr>
          <w:rFonts w:ascii="Times New Roman" w:hAnsi="Times New Roman" w:cs="Times New Roman"/>
          <w:szCs w:val="24"/>
          <w:shd w:val="clear" w:color="auto" w:fill="FFFFFF"/>
        </w:rPr>
        <w:t xml:space="preserve">, </w:t>
      </w:r>
      <w:proofErr w:type="spellStart"/>
      <w:r w:rsidRPr="00ED6E86">
        <w:rPr>
          <w:rFonts w:ascii="Times New Roman" w:hAnsi="Times New Roman" w:cs="Times New Roman"/>
          <w:szCs w:val="24"/>
          <w:shd w:val="clear" w:color="auto" w:fill="FFFFFF"/>
        </w:rPr>
        <w:t>Zoom</w:t>
      </w:r>
      <w:proofErr w:type="spellEnd"/>
      <w:r w:rsidRPr="00ED6E86">
        <w:rPr>
          <w:rFonts w:ascii="Times New Roman" w:hAnsi="Times New Roman" w:cs="Times New Roman"/>
          <w:szCs w:val="24"/>
          <w:shd w:val="clear" w:color="auto" w:fill="FFFFFF"/>
        </w:rPr>
        <w:t xml:space="preserve"> и </w:t>
      </w:r>
      <w:proofErr w:type="spellStart"/>
      <w:r w:rsidRPr="00ED6E86">
        <w:rPr>
          <w:rFonts w:ascii="Times New Roman" w:hAnsi="Times New Roman" w:cs="Times New Roman"/>
          <w:szCs w:val="24"/>
          <w:shd w:val="clear" w:color="auto" w:fill="FFFFFF"/>
        </w:rPr>
        <w:t>WhatsApp</w:t>
      </w:r>
      <w:proofErr w:type="spellEnd"/>
      <w:r w:rsidRPr="00ED6E86">
        <w:rPr>
          <w:rFonts w:ascii="Times New Roman" w:hAnsi="Times New Roman" w:cs="Times New Roman"/>
          <w:szCs w:val="24"/>
          <w:shd w:val="clear" w:color="auto" w:fill="FFFFFF"/>
        </w:rPr>
        <w:t>.</w:t>
      </w:r>
      <w:r w:rsidR="00C939A2" w:rsidRPr="00C939A2">
        <w:rPr>
          <w:rFonts w:ascii="Times New Roman" w:hAnsi="Times New Roman" w:cs="Times New Roman"/>
          <w:szCs w:val="24"/>
          <w:lang w:eastAsia="ru-RU"/>
        </w:rPr>
        <w:t xml:space="preserve"> В 2022 году детский сад закончил внедрять электронный документооборот в систему управления организацией. По итогам года работники отмечают, что стало проще работать с документацией, в том числе систематизировать ее и отслеживать сроки исполнения и хранения документов. </w:t>
      </w:r>
    </w:p>
    <w:p w:rsidR="00C939A2" w:rsidRDefault="00C939A2" w:rsidP="00ED6E86">
      <w:pPr>
        <w:spacing w:after="0"/>
        <w:rPr>
          <w:rFonts w:ascii="Times New Roman" w:hAnsi="Times New Roman" w:cs="Times New Roman"/>
          <w:b/>
          <w:szCs w:val="24"/>
        </w:rPr>
      </w:pPr>
    </w:p>
    <w:p w:rsidR="00DA6475" w:rsidRPr="00ED6E86" w:rsidRDefault="00DA6475" w:rsidP="00ED6E86">
      <w:pPr>
        <w:spacing w:after="0"/>
        <w:rPr>
          <w:rFonts w:ascii="Times New Roman" w:hAnsi="Times New Roman" w:cs="Times New Roman"/>
          <w:b/>
          <w:szCs w:val="24"/>
        </w:rPr>
      </w:pPr>
      <w:r w:rsidRPr="00ED6E86">
        <w:rPr>
          <w:rFonts w:ascii="Times New Roman" w:hAnsi="Times New Roman" w:cs="Times New Roman"/>
          <w:b/>
          <w:szCs w:val="24"/>
        </w:rPr>
        <w:t>Трудности воспитателей в процессе дистанционного обучения</w:t>
      </w:r>
    </w:p>
    <w:p w:rsidR="00DA6475" w:rsidRPr="00ED6E86" w:rsidRDefault="00DA6475" w:rsidP="00ED6E86">
      <w:pPr>
        <w:widowControl w:val="0"/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ED6E86">
        <w:rPr>
          <w:rFonts w:ascii="Times New Roman" w:hAnsi="Times New Roman" w:cs="Times New Roman"/>
          <w:bCs/>
          <w:szCs w:val="24"/>
        </w:rPr>
        <w:t xml:space="preserve">Анализ педагогической деятельности воспитателей в период распространения </w:t>
      </w:r>
      <w:proofErr w:type="spellStart"/>
      <w:r w:rsidRPr="00ED6E86">
        <w:rPr>
          <w:rFonts w:ascii="Times New Roman" w:hAnsi="Times New Roman" w:cs="Times New Roman"/>
          <w:bCs/>
          <w:szCs w:val="24"/>
        </w:rPr>
        <w:t>коронавирусной</w:t>
      </w:r>
      <w:proofErr w:type="spellEnd"/>
      <w:r w:rsidRPr="00ED6E86">
        <w:rPr>
          <w:rFonts w:ascii="Times New Roman" w:hAnsi="Times New Roman" w:cs="Times New Roman"/>
          <w:bCs/>
          <w:szCs w:val="24"/>
        </w:rPr>
        <w:t xml:space="preserve"> инфекции выявил следующие трудности: отсутствие возможностей или их недостаточность для совместной работы с воспитанниками в реальном времени по причине низкой мотивации родителей к занятиям с детьми-дошкольниками; </w:t>
      </w:r>
      <w:proofErr w:type="spellStart"/>
      <w:r w:rsidRPr="00ED6E86">
        <w:rPr>
          <w:rFonts w:ascii="Times New Roman" w:hAnsi="Times New Roman" w:cs="Times New Roman"/>
          <w:bCs/>
          <w:szCs w:val="24"/>
        </w:rPr>
        <w:t>компетентностные</w:t>
      </w:r>
      <w:proofErr w:type="spellEnd"/>
      <w:r w:rsidRPr="00ED6E86">
        <w:rPr>
          <w:rFonts w:ascii="Times New Roman" w:hAnsi="Times New Roman" w:cs="Times New Roman"/>
          <w:bCs/>
          <w:szCs w:val="24"/>
        </w:rPr>
        <w:t xml:space="preserve"> дефициты в области подготовки заданий для дистанционного обучения или адаптации имеющегося; установление контакта с детьми во время проведения занятий в режиме реального времени.</w:t>
      </w:r>
    </w:p>
    <w:p w:rsidR="00DA6475" w:rsidRPr="00ED6E86" w:rsidRDefault="00DA6475" w:rsidP="00ED6E86">
      <w:pPr>
        <w:spacing w:after="0"/>
        <w:rPr>
          <w:rFonts w:ascii="Times New Roman" w:hAnsi="Times New Roman" w:cs="Times New Roman"/>
          <w:b/>
          <w:szCs w:val="24"/>
        </w:rPr>
      </w:pPr>
      <w:r w:rsidRPr="00ED6E86">
        <w:rPr>
          <w:rFonts w:ascii="Times New Roman" w:hAnsi="Times New Roman" w:cs="Times New Roman"/>
          <w:b/>
          <w:szCs w:val="24"/>
        </w:rPr>
        <w:t>Повышение квалификации</w:t>
      </w:r>
    </w:p>
    <w:p w:rsidR="00DA6475" w:rsidRPr="00ED6E86" w:rsidRDefault="00DA6475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bCs/>
          <w:szCs w:val="24"/>
        </w:rPr>
        <w:t>Результаты анализа направлений и тематики дополнительных профессиональных программ (повышение квалификации), которые освоили воспитатели детского сада за тр</w:t>
      </w:r>
      <w:r w:rsidR="006F2C76" w:rsidRPr="00ED6E86">
        <w:rPr>
          <w:rFonts w:ascii="Times New Roman" w:hAnsi="Times New Roman" w:cs="Times New Roman"/>
          <w:bCs/>
          <w:szCs w:val="24"/>
        </w:rPr>
        <w:t>и последние года, включая и 2021</w:t>
      </w:r>
      <w:r w:rsidRPr="00ED6E86">
        <w:rPr>
          <w:rFonts w:ascii="Times New Roman" w:hAnsi="Times New Roman" w:cs="Times New Roman"/>
          <w:bCs/>
          <w:szCs w:val="24"/>
        </w:rPr>
        <w:t xml:space="preserve"> год, показывают, что все они по профилю пед</w:t>
      </w:r>
      <w:r w:rsidR="006F2C76" w:rsidRPr="00ED6E86">
        <w:rPr>
          <w:rFonts w:ascii="Times New Roman" w:hAnsi="Times New Roman" w:cs="Times New Roman"/>
          <w:bCs/>
          <w:szCs w:val="24"/>
        </w:rPr>
        <w:t>агогической деятельности. В 2022</w:t>
      </w:r>
      <w:r w:rsidRPr="00ED6E86">
        <w:rPr>
          <w:rFonts w:ascii="Times New Roman" w:hAnsi="Times New Roman" w:cs="Times New Roman"/>
          <w:bCs/>
          <w:szCs w:val="24"/>
        </w:rPr>
        <w:t xml:space="preserve"> году ответственному лицу предусмотреть обучение педагогов дошкольной организации по тематическим дополнительным профессиональным программ (повышение квалификации), направленных на формирование/совершенствование ИКТ-компетенций, повышение компьютерной грамотности для последующего обеспечения качества образовательной деятельности с применением дистанционных образовательных технологий.</w:t>
      </w:r>
    </w:p>
    <w:p w:rsidR="008A5539" w:rsidRPr="00ED6E86" w:rsidRDefault="008A5539" w:rsidP="00ED6E86">
      <w:pPr>
        <w:widowControl w:val="0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892C25" w:rsidRPr="00ED6E86" w:rsidRDefault="00612F44" w:rsidP="00ED6E86">
      <w:pPr>
        <w:widowControl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ED6E86">
        <w:rPr>
          <w:rFonts w:ascii="Times New Roman" w:hAnsi="Times New Roman" w:cs="Times New Roman"/>
          <w:b/>
          <w:szCs w:val="24"/>
          <w:lang w:val="en-US"/>
        </w:rPr>
        <w:t>V</w:t>
      </w:r>
      <w:r w:rsidR="00186D2F" w:rsidRPr="00ED6E86">
        <w:rPr>
          <w:rFonts w:ascii="Times New Roman" w:hAnsi="Times New Roman" w:cs="Times New Roman"/>
          <w:b/>
          <w:szCs w:val="24"/>
          <w:lang w:val="en-US"/>
        </w:rPr>
        <w:t>I</w:t>
      </w:r>
      <w:r w:rsidRPr="00ED6E86">
        <w:rPr>
          <w:rFonts w:ascii="Times New Roman" w:hAnsi="Times New Roman" w:cs="Times New Roman"/>
          <w:b/>
          <w:szCs w:val="24"/>
        </w:rPr>
        <w:t>. Оценка учебно-методического и библиотечно-информационного обеспечения</w:t>
      </w:r>
    </w:p>
    <w:p w:rsidR="00892C25" w:rsidRPr="00ED6E86" w:rsidRDefault="0029709B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В Детском саду </w:t>
      </w:r>
      <w:r w:rsidR="00C67A33" w:rsidRPr="00ED6E86">
        <w:rPr>
          <w:rFonts w:ascii="Times New Roman" w:hAnsi="Times New Roman" w:cs="Times New Roman"/>
          <w:szCs w:val="24"/>
        </w:rPr>
        <w:t>библиотека является составной частью методической службы. Библиотечный фонд располагается в методическом кабинете, кабинетах специа</w:t>
      </w:r>
      <w:r w:rsidR="0056558A" w:rsidRPr="00ED6E86">
        <w:rPr>
          <w:rFonts w:ascii="Times New Roman" w:hAnsi="Times New Roman" w:cs="Times New Roman"/>
          <w:szCs w:val="24"/>
        </w:rPr>
        <w:t xml:space="preserve">листов, группах детского сада. </w:t>
      </w:r>
      <w:r w:rsidR="00C67A33" w:rsidRPr="00ED6E86">
        <w:rPr>
          <w:rFonts w:ascii="Times New Roman" w:hAnsi="Times New Roman" w:cs="Times New Roman"/>
          <w:szCs w:val="24"/>
        </w:rPr>
        <w:t xml:space="preserve">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</w:t>
      </w:r>
      <w:r w:rsidR="00F65030" w:rsidRPr="00ED6E86">
        <w:rPr>
          <w:rFonts w:ascii="Times New Roman" w:hAnsi="Times New Roman" w:cs="Times New Roman"/>
          <w:szCs w:val="24"/>
        </w:rPr>
        <w:t xml:space="preserve">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="00F65030" w:rsidRPr="00ED6E86">
        <w:rPr>
          <w:rFonts w:ascii="Times New Roman" w:hAnsi="Times New Roman" w:cs="Times New Roman"/>
          <w:szCs w:val="24"/>
        </w:rPr>
        <w:t>воспитательно</w:t>
      </w:r>
      <w:proofErr w:type="spellEnd"/>
      <w:r w:rsidR="00F65030" w:rsidRPr="00ED6E86">
        <w:rPr>
          <w:rFonts w:ascii="Times New Roman" w:hAnsi="Times New Roman" w:cs="Times New Roman"/>
          <w:szCs w:val="24"/>
        </w:rPr>
        <w:t>-образовательной работы в соответствии с обязательной частью ООП</w:t>
      </w:r>
      <w:r w:rsidR="003B74D7" w:rsidRPr="00ED6E86">
        <w:rPr>
          <w:rFonts w:ascii="Times New Roman" w:hAnsi="Times New Roman" w:cs="Times New Roman"/>
          <w:szCs w:val="24"/>
        </w:rPr>
        <w:t>.</w:t>
      </w:r>
    </w:p>
    <w:p w:rsidR="00892C25" w:rsidRPr="00ED6E86" w:rsidRDefault="00C05FBF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В 2022</w:t>
      </w:r>
      <w:r w:rsidR="00F94FD5" w:rsidRPr="00ED6E86">
        <w:rPr>
          <w:rFonts w:ascii="Times New Roman" w:hAnsi="Times New Roman" w:cs="Times New Roman"/>
          <w:szCs w:val="24"/>
        </w:rPr>
        <w:t xml:space="preserve"> году </w:t>
      </w:r>
      <w:r w:rsidR="005869D9" w:rsidRPr="00ED6E86">
        <w:rPr>
          <w:rFonts w:ascii="Times New Roman" w:hAnsi="Times New Roman" w:cs="Times New Roman"/>
          <w:szCs w:val="24"/>
        </w:rPr>
        <w:t>д</w:t>
      </w:r>
      <w:r w:rsidR="00636F88" w:rsidRPr="00ED6E86">
        <w:rPr>
          <w:rFonts w:ascii="Times New Roman" w:hAnsi="Times New Roman" w:cs="Times New Roman"/>
          <w:szCs w:val="24"/>
        </w:rPr>
        <w:t>етский сад пополнил учебно-методический комплект к примерной общеобразовательной программе дошкольного образования «От рождения до школы» в соответствии с ФГОС. Приобре</w:t>
      </w:r>
      <w:r w:rsidR="00C67A33" w:rsidRPr="00ED6E86">
        <w:rPr>
          <w:rFonts w:ascii="Times New Roman" w:hAnsi="Times New Roman" w:cs="Times New Roman"/>
          <w:szCs w:val="24"/>
        </w:rPr>
        <w:t>ли</w:t>
      </w:r>
      <w:r w:rsidR="00636F88" w:rsidRPr="00ED6E86">
        <w:rPr>
          <w:rFonts w:ascii="Times New Roman" w:hAnsi="Times New Roman" w:cs="Times New Roman"/>
          <w:szCs w:val="24"/>
        </w:rPr>
        <w:t xml:space="preserve"> наглядно-дидактические пособия:</w:t>
      </w:r>
    </w:p>
    <w:p w:rsidR="006F2C76" w:rsidRPr="00ED6E86" w:rsidRDefault="006F2C76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- Методические разработки «Финансовая грамотность»</w:t>
      </w:r>
    </w:p>
    <w:p w:rsidR="00892C25" w:rsidRPr="00ED6E86" w:rsidRDefault="00636F88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− серии «Мир в картинках», «Рассказы по картинкам», «Расскажите детям о</w:t>
      </w:r>
      <w:r w:rsidR="00617956" w:rsidRPr="00ED6E86">
        <w:rPr>
          <w:rFonts w:ascii="Times New Roman" w:hAnsi="Times New Roman" w:cs="Times New Roman"/>
          <w:szCs w:val="24"/>
        </w:rPr>
        <w:t>…</w:t>
      </w:r>
      <w:r w:rsidRPr="00ED6E86">
        <w:rPr>
          <w:rFonts w:ascii="Times New Roman" w:hAnsi="Times New Roman" w:cs="Times New Roman"/>
          <w:szCs w:val="24"/>
        </w:rPr>
        <w:t xml:space="preserve">», «Играем в сказку», «Грамматика </w:t>
      </w:r>
      <w:r w:rsidR="00292CB9" w:rsidRPr="00ED6E86">
        <w:rPr>
          <w:rFonts w:ascii="Times New Roman" w:hAnsi="Times New Roman" w:cs="Times New Roman"/>
          <w:szCs w:val="24"/>
        </w:rPr>
        <w:t>в картинках», «Искусство детям»;</w:t>
      </w:r>
    </w:p>
    <w:p w:rsidR="00892C25" w:rsidRPr="00ED6E86" w:rsidRDefault="00292CB9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−</w:t>
      </w:r>
      <w:r w:rsidR="00636F88" w:rsidRPr="00ED6E86">
        <w:rPr>
          <w:rFonts w:ascii="Times New Roman" w:hAnsi="Times New Roman" w:cs="Times New Roman"/>
          <w:szCs w:val="24"/>
        </w:rPr>
        <w:t xml:space="preserve"> картины для рассматривания, плакаты</w:t>
      </w:r>
      <w:r w:rsidRPr="00ED6E86">
        <w:rPr>
          <w:rFonts w:ascii="Times New Roman" w:hAnsi="Times New Roman" w:cs="Times New Roman"/>
          <w:szCs w:val="24"/>
        </w:rPr>
        <w:t>;</w:t>
      </w:r>
    </w:p>
    <w:p w:rsidR="00892C25" w:rsidRPr="00ED6E86" w:rsidRDefault="00292CB9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− </w:t>
      </w:r>
      <w:r w:rsidR="00636F88" w:rsidRPr="00ED6E86">
        <w:rPr>
          <w:rFonts w:ascii="Times New Roman" w:hAnsi="Times New Roman" w:cs="Times New Roman"/>
          <w:szCs w:val="24"/>
        </w:rPr>
        <w:t xml:space="preserve">комплексы для </w:t>
      </w:r>
      <w:r w:rsidRPr="00ED6E86">
        <w:rPr>
          <w:rFonts w:ascii="Times New Roman" w:hAnsi="Times New Roman" w:cs="Times New Roman"/>
          <w:szCs w:val="24"/>
        </w:rPr>
        <w:t>оформления родительских уголков;</w:t>
      </w:r>
    </w:p>
    <w:p w:rsidR="00892C25" w:rsidRPr="00ED6E86" w:rsidRDefault="00292CB9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− </w:t>
      </w:r>
      <w:r w:rsidR="00636F88" w:rsidRPr="00ED6E86">
        <w:rPr>
          <w:rFonts w:ascii="Times New Roman" w:hAnsi="Times New Roman" w:cs="Times New Roman"/>
          <w:szCs w:val="24"/>
        </w:rPr>
        <w:t>рабочие тетради для обучающихся.</w:t>
      </w:r>
    </w:p>
    <w:p w:rsidR="00892C25" w:rsidRPr="00ED6E86" w:rsidRDefault="00292CB9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Оборудование </w:t>
      </w:r>
      <w:r w:rsidR="00636F88" w:rsidRPr="00ED6E86">
        <w:rPr>
          <w:rFonts w:ascii="Times New Roman" w:hAnsi="Times New Roman" w:cs="Times New Roman"/>
          <w:szCs w:val="24"/>
        </w:rPr>
        <w:t>и оснащени</w:t>
      </w:r>
      <w:r w:rsidRPr="00ED6E86">
        <w:rPr>
          <w:rFonts w:ascii="Times New Roman" w:hAnsi="Times New Roman" w:cs="Times New Roman"/>
          <w:szCs w:val="24"/>
        </w:rPr>
        <w:t>е</w:t>
      </w:r>
      <w:r w:rsidR="00636F88" w:rsidRPr="00ED6E86">
        <w:rPr>
          <w:rFonts w:ascii="Times New Roman" w:hAnsi="Times New Roman" w:cs="Times New Roman"/>
          <w:szCs w:val="24"/>
        </w:rPr>
        <w:t xml:space="preserve"> методического кабинета </w:t>
      </w:r>
      <w:r w:rsidRPr="00ED6E86">
        <w:rPr>
          <w:rFonts w:ascii="Times New Roman" w:hAnsi="Times New Roman" w:cs="Times New Roman"/>
          <w:szCs w:val="24"/>
        </w:rPr>
        <w:t>достаточно для реали</w:t>
      </w:r>
      <w:r w:rsidR="00D34C59" w:rsidRPr="00ED6E86">
        <w:rPr>
          <w:rFonts w:ascii="Times New Roman" w:hAnsi="Times New Roman" w:cs="Times New Roman"/>
          <w:szCs w:val="24"/>
        </w:rPr>
        <w:t xml:space="preserve">зации образовательных программ. </w:t>
      </w:r>
      <w:r w:rsidR="00636F88" w:rsidRPr="00ED6E86">
        <w:rPr>
          <w:rFonts w:ascii="Times New Roman" w:hAnsi="Times New Roman" w:cs="Times New Roman"/>
          <w:szCs w:val="24"/>
        </w:rPr>
        <w:t xml:space="preserve">В методическом кабинете созданы условия для возможности организации совместной </w:t>
      </w:r>
      <w:proofErr w:type="spellStart"/>
      <w:r w:rsidR="00636F88" w:rsidRPr="00ED6E86">
        <w:rPr>
          <w:rFonts w:ascii="Times New Roman" w:hAnsi="Times New Roman" w:cs="Times New Roman"/>
          <w:szCs w:val="24"/>
        </w:rPr>
        <w:t>деятельностипедагогов</w:t>
      </w:r>
      <w:proofErr w:type="spellEnd"/>
      <w:r w:rsidR="00636F88" w:rsidRPr="00ED6E86">
        <w:rPr>
          <w:rFonts w:ascii="Times New Roman" w:hAnsi="Times New Roman" w:cs="Times New Roman"/>
          <w:szCs w:val="24"/>
        </w:rPr>
        <w:t xml:space="preserve">. Однако кабинет недостаточно оснащен техническим и </w:t>
      </w:r>
      <w:proofErr w:type="spellStart"/>
      <w:r w:rsidR="00636F88" w:rsidRPr="00ED6E86">
        <w:rPr>
          <w:rFonts w:ascii="Times New Roman" w:hAnsi="Times New Roman" w:cs="Times New Roman"/>
          <w:szCs w:val="24"/>
        </w:rPr>
        <w:t>компьютернымоборудованием</w:t>
      </w:r>
      <w:proofErr w:type="spellEnd"/>
      <w:r w:rsidR="00636F88" w:rsidRPr="00ED6E86">
        <w:rPr>
          <w:rFonts w:ascii="Times New Roman" w:hAnsi="Times New Roman" w:cs="Times New Roman"/>
          <w:szCs w:val="24"/>
        </w:rPr>
        <w:t>.</w:t>
      </w:r>
    </w:p>
    <w:p w:rsidR="00892C25" w:rsidRPr="00ED6E86" w:rsidRDefault="00C05FBF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Информационное обеспечение д</w:t>
      </w:r>
      <w:r w:rsidR="00D34C59" w:rsidRPr="00ED6E86">
        <w:rPr>
          <w:rFonts w:ascii="Times New Roman" w:hAnsi="Times New Roman" w:cs="Times New Roman"/>
          <w:szCs w:val="24"/>
        </w:rPr>
        <w:t>етского сада включает:</w:t>
      </w:r>
    </w:p>
    <w:p w:rsidR="00892C25" w:rsidRPr="00ED6E86" w:rsidRDefault="00D34C59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− информационно-телекоммуникационное оборудование – в 20</w:t>
      </w:r>
      <w:r w:rsidR="005869D9" w:rsidRPr="00ED6E86">
        <w:rPr>
          <w:rFonts w:ascii="Times New Roman" w:hAnsi="Times New Roman" w:cs="Times New Roman"/>
          <w:szCs w:val="24"/>
        </w:rPr>
        <w:t>2</w:t>
      </w:r>
      <w:r w:rsidR="00C05FBF">
        <w:rPr>
          <w:rFonts w:ascii="Times New Roman" w:hAnsi="Times New Roman" w:cs="Times New Roman"/>
          <w:szCs w:val="24"/>
        </w:rPr>
        <w:t>2</w:t>
      </w:r>
      <w:r w:rsidRPr="00ED6E86">
        <w:rPr>
          <w:rFonts w:ascii="Times New Roman" w:hAnsi="Times New Roman" w:cs="Times New Roman"/>
          <w:szCs w:val="24"/>
        </w:rPr>
        <w:t xml:space="preserve"> году пополнилось компьютером, </w:t>
      </w:r>
      <w:r w:rsidR="00AE0B03" w:rsidRPr="00ED6E86">
        <w:rPr>
          <w:rFonts w:ascii="Times New Roman" w:hAnsi="Times New Roman" w:cs="Times New Roman"/>
          <w:szCs w:val="24"/>
        </w:rPr>
        <w:t>1</w:t>
      </w:r>
      <w:r w:rsidRPr="00ED6E86">
        <w:rPr>
          <w:rFonts w:ascii="Times New Roman" w:hAnsi="Times New Roman" w:cs="Times New Roman"/>
          <w:szCs w:val="24"/>
        </w:rPr>
        <w:t>принтер</w:t>
      </w:r>
      <w:r w:rsidR="00AE0B03" w:rsidRPr="00ED6E86">
        <w:rPr>
          <w:rFonts w:ascii="Times New Roman" w:hAnsi="Times New Roman" w:cs="Times New Roman"/>
          <w:szCs w:val="24"/>
        </w:rPr>
        <w:t>ом</w:t>
      </w:r>
      <w:r w:rsidRPr="00ED6E86">
        <w:rPr>
          <w:rFonts w:ascii="Times New Roman" w:hAnsi="Times New Roman" w:cs="Times New Roman"/>
          <w:szCs w:val="24"/>
        </w:rPr>
        <w:t xml:space="preserve">, </w:t>
      </w:r>
      <w:r w:rsidR="006F2C76" w:rsidRPr="00ED6E86">
        <w:rPr>
          <w:rFonts w:ascii="Times New Roman" w:hAnsi="Times New Roman" w:cs="Times New Roman"/>
          <w:szCs w:val="24"/>
        </w:rPr>
        <w:t>1 музыкальная портативная колонка. Н</w:t>
      </w:r>
      <w:r w:rsidR="00AE0B03" w:rsidRPr="00ED6E86">
        <w:rPr>
          <w:rFonts w:ascii="Times New Roman" w:hAnsi="Times New Roman" w:cs="Times New Roman"/>
          <w:szCs w:val="24"/>
        </w:rPr>
        <w:t xml:space="preserve">оутбук </w:t>
      </w:r>
      <w:r w:rsidRPr="00ED6E86">
        <w:rPr>
          <w:rFonts w:ascii="Times New Roman" w:hAnsi="Times New Roman" w:cs="Times New Roman"/>
          <w:szCs w:val="24"/>
        </w:rPr>
        <w:t>проектором мультимедиа;</w:t>
      </w:r>
      <w:r w:rsidR="006F2C76" w:rsidRPr="00ED6E86">
        <w:rPr>
          <w:rFonts w:ascii="Times New Roman" w:hAnsi="Times New Roman" w:cs="Times New Roman"/>
          <w:szCs w:val="24"/>
        </w:rPr>
        <w:t xml:space="preserve"> фотокамера.</w:t>
      </w:r>
    </w:p>
    <w:p w:rsidR="00892C25" w:rsidRPr="00ED6E86" w:rsidRDefault="00D34C59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− программное обеспечение – позволяет работать с текстовыми редакторами, </w:t>
      </w:r>
      <w:proofErr w:type="spellStart"/>
      <w:r w:rsidRPr="00ED6E86">
        <w:rPr>
          <w:rFonts w:ascii="Times New Roman" w:hAnsi="Times New Roman" w:cs="Times New Roman"/>
          <w:szCs w:val="24"/>
        </w:rPr>
        <w:t>интернет-ресурсами</w:t>
      </w:r>
      <w:proofErr w:type="spellEnd"/>
      <w:r w:rsidRPr="00ED6E86">
        <w:rPr>
          <w:rFonts w:ascii="Times New Roman" w:hAnsi="Times New Roman" w:cs="Times New Roman"/>
          <w:szCs w:val="24"/>
        </w:rPr>
        <w:t>, фото-, видеоматериалами, графическими редакторами.</w:t>
      </w:r>
    </w:p>
    <w:p w:rsidR="00892C25" w:rsidRPr="00ED6E86" w:rsidRDefault="00725C30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В Детском саду</w:t>
      </w:r>
      <w:r w:rsidR="00D34C59" w:rsidRPr="00ED6E86">
        <w:rPr>
          <w:rFonts w:ascii="Times New Roman" w:hAnsi="Times New Roman" w:cs="Times New Roman"/>
          <w:szCs w:val="24"/>
        </w:rPr>
        <w:t xml:space="preserve"> учебно-методическое и информационное обеспечение достаточное для организации образовательной деятельности</w:t>
      </w:r>
      <w:r w:rsidR="0056558A" w:rsidRPr="00ED6E86">
        <w:rPr>
          <w:rFonts w:ascii="Times New Roman" w:hAnsi="Times New Roman" w:cs="Times New Roman"/>
          <w:szCs w:val="24"/>
        </w:rPr>
        <w:t xml:space="preserve"> и эффективной реализации образовательных программ</w:t>
      </w:r>
      <w:r w:rsidR="00D34C59" w:rsidRPr="00ED6E86">
        <w:rPr>
          <w:rFonts w:ascii="Times New Roman" w:hAnsi="Times New Roman" w:cs="Times New Roman"/>
          <w:szCs w:val="24"/>
        </w:rPr>
        <w:t>.</w:t>
      </w:r>
    </w:p>
    <w:p w:rsidR="005869D9" w:rsidRPr="00ED6E86" w:rsidRDefault="005869D9" w:rsidP="00ED6E86">
      <w:pPr>
        <w:spacing w:after="0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Режим работы в дистанционном формате показал отсутствие необходимых комплектов заданий для работы в онлайн-режиме и адаптированных инструкций для родителей и детей. В связи с чем ответственным лицам </w:t>
      </w:r>
      <w:r w:rsidR="007E41B7" w:rsidRPr="00ED6E86">
        <w:rPr>
          <w:rFonts w:ascii="Times New Roman" w:hAnsi="Times New Roman" w:cs="Times New Roman"/>
          <w:szCs w:val="24"/>
        </w:rPr>
        <w:t xml:space="preserve">Детского сада </w:t>
      </w:r>
      <w:r w:rsidR="00AE0B03" w:rsidRPr="00ED6E86">
        <w:rPr>
          <w:rFonts w:ascii="Times New Roman" w:hAnsi="Times New Roman" w:cs="Times New Roman"/>
          <w:szCs w:val="24"/>
        </w:rPr>
        <w:t>(</w:t>
      </w:r>
      <w:proofErr w:type="spellStart"/>
      <w:proofErr w:type="gramStart"/>
      <w:r w:rsidR="00AE0B03" w:rsidRPr="00ED6E86">
        <w:rPr>
          <w:rFonts w:ascii="Times New Roman" w:hAnsi="Times New Roman" w:cs="Times New Roman"/>
          <w:szCs w:val="24"/>
        </w:rPr>
        <w:t>зам.зав</w:t>
      </w:r>
      <w:proofErr w:type="gramEnd"/>
      <w:r w:rsidR="00AE0B03" w:rsidRPr="00ED6E86">
        <w:rPr>
          <w:rFonts w:ascii="Times New Roman" w:hAnsi="Times New Roman" w:cs="Times New Roman"/>
          <w:szCs w:val="24"/>
        </w:rPr>
        <w:t>.по</w:t>
      </w:r>
      <w:proofErr w:type="spellEnd"/>
      <w:r w:rsidR="00AE0B03" w:rsidRPr="00ED6E86">
        <w:rPr>
          <w:rFonts w:ascii="Times New Roman" w:hAnsi="Times New Roman" w:cs="Times New Roman"/>
          <w:szCs w:val="24"/>
        </w:rPr>
        <w:t xml:space="preserve"> ВМР</w:t>
      </w:r>
      <w:r w:rsidR="00C05FBF">
        <w:rPr>
          <w:rFonts w:ascii="Times New Roman" w:hAnsi="Times New Roman" w:cs="Times New Roman"/>
          <w:szCs w:val="24"/>
        </w:rPr>
        <w:t>) необходимо в 2022</w:t>
      </w:r>
      <w:r w:rsidRPr="00ED6E86">
        <w:rPr>
          <w:rFonts w:ascii="Times New Roman" w:hAnsi="Times New Roman" w:cs="Times New Roman"/>
          <w:szCs w:val="24"/>
        </w:rPr>
        <w:t xml:space="preserve"> году поставить вопрос на контроль в рамках ВСОКО и запланировать их приобретение (при наличии).</w:t>
      </w:r>
    </w:p>
    <w:p w:rsidR="005869D9" w:rsidRPr="00ED6E86" w:rsidRDefault="005869D9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Организация занятий с детьми в дистанционном режиме выявила недостаточность библиотечно-информационного о</w:t>
      </w:r>
      <w:r w:rsidR="00C05FBF">
        <w:rPr>
          <w:rFonts w:ascii="Times New Roman" w:hAnsi="Times New Roman" w:cs="Times New Roman"/>
          <w:szCs w:val="24"/>
        </w:rPr>
        <w:t>беспечения. В связи с чем в 2023</w:t>
      </w:r>
      <w:r w:rsidRPr="00ED6E86">
        <w:rPr>
          <w:rFonts w:ascii="Times New Roman" w:hAnsi="Times New Roman" w:cs="Times New Roman"/>
          <w:szCs w:val="24"/>
        </w:rPr>
        <w:t xml:space="preserve"> году необходимо обеспечить подборку онлайн-ресурсов, поиск и/или разработку </w:t>
      </w:r>
      <w:proofErr w:type="spellStart"/>
      <w:r w:rsidRPr="00ED6E86">
        <w:rPr>
          <w:rFonts w:ascii="Times New Roman" w:hAnsi="Times New Roman" w:cs="Times New Roman"/>
          <w:szCs w:val="24"/>
        </w:rPr>
        <w:t>видеоконтента</w:t>
      </w:r>
      <w:proofErr w:type="spellEnd"/>
      <w:r w:rsidRPr="00ED6E86">
        <w:rPr>
          <w:rFonts w:ascii="Times New Roman" w:hAnsi="Times New Roman" w:cs="Times New Roman"/>
          <w:szCs w:val="24"/>
        </w:rPr>
        <w:t>, определение электронного ресурса для размещения обучающих материалов, инструкций, методических рекомендаций и др., а также пополнить библиотечный фонд методической литературой и комплектами заданий по всем образовательным областям основной общеобразовательной программы для подготовки педагогов к проведению занятий в онлайн.</w:t>
      </w:r>
    </w:p>
    <w:p w:rsidR="00321086" w:rsidRPr="00ED6E86" w:rsidRDefault="00321086" w:rsidP="00ED6E86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892C25" w:rsidRPr="00ED6E86" w:rsidRDefault="00725C30" w:rsidP="00ED6E86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ED6E86">
        <w:rPr>
          <w:rFonts w:ascii="Times New Roman" w:hAnsi="Times New Roman" w:cs="Times New Roman"/>
          <w:b/>
          <w:szCs w:val="24"/>
          <w:lang w:val="en-US"/>
        </w:rPr>
        <w:t>V</w:t>
      </w:r>
      <w:r w:rsidR="00186D2F" w:rsidRPr="00ED6E86">
        <w:rPr>
          <w:rFonts w:ascii="Times New Roman" w:hAnsi="Times New Roman" w:cs="Times New Roman"/>
          <w:b/>
          <w:szCs w:val="24"/>
          <w:lang w:val="en-US"/>
        </w:rPr>
        <w:t>II</w:t>
      </w:r>
      <w:r w:rsidRPr="00ED6E86">
        <w:rPr>
          <w:rFonts w:ascii="Times New Roman" w:hAnsi="Times New Roman" w:cs="Times New Roman"/>
          <w:b/>
          <w:szCs w:val="24"/>
        </w:rPr>
        <w:t>. Оценка материально-технической базы</w:t>
      </w:r>
    </w:p>
    <w:p w:rsidR="00892C25" w:rsidRPr="00ED6E86" w:rsidRDefault="00B45D4C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В Детском саду с</w:t>
      </w:r>
      <w:r w:rsidR="0056558A" w:rsidRPr="00ED6E86">
        <w:rPr>
          <w:rFonts w:ascii="Times New Roman" w:hAnsi="Times New Roman" w:cs="Times New Roman"/>
          <w:szCs w:val="24"/>
        </w:rPr>
        <w:t>формирована</w:t>
      </w:r>
      <w:r w:rsidRPr="00ED6E86">
        <w:rPr>
          <w:rFonts w:ascii="Times New Roman" w:hAnsi="Times New Roman" w:cs="Times New Roman"/>
          <w:szCs w:val="24"/>
        </w:rPr>
        <w:t xml:space="preserve"> материально-техническая база для </w:t>
      </w:r>
      <w:r w:rsidR="0056558A" w:rsidRPr="00ED6E86">
        <w:rPr>
          <w:rFonts w:ascii="Times New Roman" w:hAnsi="Times New Roman" w:cs="Times New Roman"/>
          <w:szCs w:val="24"/>
        </w:rPr>
        <w:t xml:space="preserve">реализации образовательных программ, </w:t>
      </w:r>
      <w:r w:rsidRPr="00ED6E86">
        <w:rPr>
          <w:rFonts w:ascii="Times New Roman" w:hAnsi="Times New Roman" w:cs="Times New Roman"/>
          <w:szCs w:val="24"/>
        </w:rPr>
        <w:t xml:space="preserve">жизнеобеспечения и развития детей. В </w:t>
      </w:r>
      <w:r w:rsidR="004B42F3" w:rsidRPr="00ED6E86">
        <w:rPr>
          <w:rFonts w:ascii="Times New Roman" w:hAnsi="Times New Roman" w:cs="Times New Roman"/>
          <w:szCs w:val="24"/>
        </w:rPr>
        <w:t>д</w:t>
      </w:r>
      <w:r w:rsidRPr="00ED6E86">
        <w:rPr>
          <w:rFonts w:ascii="Times New Roman" w:hAnsi="Times New Roman" w:cs="Times New Roman"/>
          <w:szCs w:val="24"/>
        </w:rPr>
        <w:t>етском саду оборудованы помещения:</w:t>
      </w:r>
    </w:p>
    <w:p w:rsidR="00892C25" w:rsidRPr="00ED6E86" w:rsidRDefault="00453807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− групповые помещения – 12</w:t>
      </w:r>
      <w:r w:rsidR="00B45D4C" w:rsidRPr="00ED6E86">
        <w:rPr>
          <w:rFonts w:ascii="Times New Roman" w:hAnsi="Times New Roman" w:cs="Times New Roman"/>
          <w:szCs w:val="24"/>
        </w:rPr>
        <w:t>;</w:t>
      </w:r>
    </w:p>
    <w:p w:rsidR="00892C25" w:rsidRPr="00ED6E86" w:rsidRDefault="00B45D4C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− кабинет заведующего – 1;</w:t>
      </w:r>
    </w:p>
    <w:p w:rsidR="00892C25" w:rsidRPr="00ED6E86" w:rsidRDefault="00B45D4C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− методический кабинет – 1;</w:t>
      </w:r>
    </w:p>
    <w:p w:rsidR="00892C25" w:rsidRPr="00ED6E86" w:rsidRDefault="00B45D4C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− музыкальный зал – 1;</w:t>
      </w:r>
    </w:p>
    <w:p w:rsidR="00892C25" w:rsidRPr="00ED6E86" w:rsidRDefault="00B45D4C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− физкультурный зал – 1;</w:t>
      </w:r>
    </w:p>
    <w:p w:rsidR="00892C25" w:rsidRPr="00ED6E86" w:rsidRDefault="00B45D4C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− пищеблок – 1;</w:t>
      </w:r>
    </w:p>
    <w:p w:rsidR="00892C25" w:rsidRPr="00ED6E86" w:rsidRDefault="00B45D4C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− прачечная – 1;</w:t>
      </w:r>
    </w:p>
    <w:p w:rsidR="00892C25" w:rsidRPr="00ED6E86" w:rsidRDefault="00B45D4C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− медицинский кабинет – 1;</w:t>
      </w:r>
    </w:p>
    <w:p w:rsidR="00892C25" w:rsidRPr="00ED6E86" w:rsidRDefault="00B45D4C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− </w:t>
      </w:r>
      <w:proofErr w:type="spellStart"/>
      <w:r w:rsidRPr="00ED6E86">
        <w:rPr>
          <w:rFonts w:ascii="Times New Roman" w:hAnsi="Times New Roman" w:cs="Times New Roman"/>
          <w:szCs w:val="24"/>
        </w:rPr>
        <w:t>физиокабинет</w:t>
      </w:r>
      <w:proofErr w:type="spellEnd"/>
      <w:r w:rsidRPr="00ED6E86">
        <w:rPr>
          <w:rFonts w:ascii="Times New Roman" w:hAnsi="Times New Roman" w:cs="Times New Roman"/>
          <w:szCs w:val="24"/>
        </w:rPr>
        <w:t xml:space="preserve"> – 1;</w:t>
      </w:r>
    </w:p>
    <w:p w:rsidR="00892C25" w:rsidRPr="00ED6E86" w:rsidRDefault="00C05FBF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Cs w:val="24"/>
        </w:rPr>
        <w:t>лекотека</w:t>
      </w:r>
      <w:proofErr w:type="spellEnd"/>
      <w:r>
        <w:rPr>
          <w:rFonts w:ascii="Times New Roman" w:hAnsi="Times New Roman" w:cs="Times New Roman"/>
          <w:szCs w:val="24"/>
        </w:rPr>
        <w:t xml:space="preserve"> - 1</w:t>
      </w:r>
    </w:p>
    <w:p w:rsidR="00892C25" w:rsidRPr="00ED6E86" w:rsidRDefault="00B45D4C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892C25" w:rsidRPr="00ED6E86" w:rsidRDefault="00B45D4C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Мат</w:t>
      </w:r>
      <w:r w:rsidR="004B42F3" w:rsidRPr="00ED6E86">
        <w:rPr>
          <w:rFonts w:ascii="Times New Roman" w:hAnsi="Times New Roman" w:cs="Times New Roman"/>
          <w:szCs w:val="24"/>
        </w:rPr>
        <w:t>ериально-техническое состояние д</w:t>
      </w:r>
      <w:r w:rsidRPr="00ED6E86">
        <w:rPr>
          <w:rFonts w:ascii="Times New Roman" w:hAnsi="Times New Roman" w:cs="Times New Roman"/>
          <w:szCs w:val="24"/>
        </w:rPr>
        <w:t>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663B94" w:rsidRPr="00ED6E86" w:rsidRDefault="00663B94" w:rsidP="00ED6E86">
      <w:pPr>
        <w:spacing w:after="0"/>
        <w:rPr>
          <w:rFonts w:ascii="Times New Roman" w:hAnsi="Times New Roman" w:cs="Times New Roman"/>
          <w:b/>
          <w:szCs w:val="24"/>
        </w:rPr>
      </w:pPr>
      <w:r w:rsidRPr="00ED6E86">
        <w:rPr>
          <w:rFonts w:ascii="Times New Roman" w:hAnsi="Times New Roman" w:cs="Times New Roman"/>
          <w:b/>
          <w:szCs w:val="24"/>
        </w:rPr>
        <w:t>Материально-техническое обеспечение для проведения занятий с воспитанниками</w:t>
      </w:r>
    </w:p>
    <w:p w:rsidR="00663B94" w:rsidRPr="00ED6E86" w:rsidRDefault="00663B94" w:rsidP="00ED6E86">
      <w:pPr>
        <w:spacing w:after="0"/>
        <w:rPr>
          <w:rFonts w:ascii="Times New Roman" w:hAnsi="Times New Roman" w:cs="Times New Roman"/>
          <w:bCs/>
          <w:szCs w:val="24"/>
        </w:rPr>
      </w:pPr>
      <w:r w:rsidRPr="00ED6E86">
        <w:rPr>
          <w:rFonts w:ascii="Times New Roman" w:hAnsi="Times New Roman" w:cs="Times New Roman"/>
          <w:bCs/>
          <w:szCs w:val="24"/>
        </w:rPr>
        <w:t>Оценка материально-технического оснащения детского сада при проведении занятий с воспитанниками выявила следующие трудности:</w:t>
      </w:r>
    </w:p>
    <w:p w:rsidR="00663B94" w:rsidRPr="00ED6E86" w:rsidRDefault="00663B94" w:rsidP="00ED6E86">
      <w:pPr>
        <w:widowControl w:val="0"/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ED6E86">
        <w:rPr>
          <w:rFonts w:ascii="Times New Roman" w:hAnsi="Times New Roman" w:cs="Times New Roman"/>
          <w:bCs/>
          <w:szCs w:val="24"/>
        </w:rPr>
        <w:t>- недостаточно необходимого оборудования (ноутбуков, компьютеров или планшетов) по группам детского сада.</w:t>
      </w:r>
    </w:p>
    <w:p w:rsidR="00663B94" w:rsidRPr="00ED6E86" w:rsidRDefault="00663B94" w:rsidP="00ED6E86">
      <w:pPr>
        <w:spacing w:after="0"/>
        <w:rPr>
          <w:rFonts w:ascii="Times New Roman" w:hAnsi="Times New Roman" w:cs="Times New Roman"/>
          <w:b/>
          <w:szCs w:val="24"/>
        </w:rPr>
      </w:pPr>
      <w:r w:rsidRPr="00ED6E86">
        <w:rPr>
          <w:rFonts w:ascii="Times New Roman" w:hAnsi="Times New Roman" w:cs="Times New Roman"/>
          <w:b/>
          <w:szCs w:val="24"/>
        </w:rPr>
        <w:t xml:space="preserve">Материально-техническое обеспечение для проведения </w:t>
      </w:r>
      <w:proofErr w:type="spellStart"/>
      <w:r w:rsidRPr="00ED6E86">
        <w:rPr>
          <w:rFonts w:ascii="Times New Roman" w:hAnsi="Times New Roman" w:cs="Times New Roman"/>
          <w:b/>
          <w:szCs w:val="24"/>
        </w:rPr>
        <w:t>общесадовских</w:t>
      </w:r>
      <w:proofErr w:type="spellEnd"/>
      <w:r w:rsidRPr="00ED6E86">
        <w:rPr>
          <w:rFonts w:ascii="Times New Roman" w:hAnsi="Times New Roman" w:cs="Times New Roman"/>
          <w:b/>
          <w:szCs w:val="24"/>
        </w:rPr>
        <w:t xml:space="preserve"> мероприятий</w:t>
      </w:r>
    </w:p>
    <w:p w:rsidR="00663B94" w:rsidRPr="00ED6E86" w:rsidRDefault="00663B94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bCs/>
          <w:szCs w:val="24"/>
        </w:rPr>
        <w:t xml:space="preserve">Наличие материально-технического оснащения по группам детского сада для организации массовых </w:t>
      </w:r>
      <w:proofErr w:type="spellStart"/>
      <w:r w:rsidRPr="00ED6E86">
        <w:rPr>
          <w:rFonts w:ascii="Times New Roman" w:hAnsi="Times New Roman" w:cs="Times New Roman"/>
          <w:bCs/>
          <w:szCs w:val="24"/>
        </w:rPr>
        <w:t>общесадовских</w:t>
      </w:r>
      <w:proofErr w:type="spellEnd"/>
      <w:r w:rsidRPr="00ED6E86">
        <w:rPr>
          <w:rFonts w:ascii="Times New Roman" w:hAnsi="Times New Roman" w:cs="Times New Roman"/>
          <w:bCs/>
          <w:szCs w:val="24"/>
        </w:rPr>
        <w:t xml:space="preserve"> мероприятий с родителями (законными представителями) во</w:t>
      </w:r>
      <w:r w:rsidR="00453807" w:rsidRPr="00ED6E86">
        <w:rPr>
          <w:rFonts w:ascii="Times New Roman" w:hAnsi="Times New Roman" w:cs="Times New Roman"/>
          <w:bCs/>
          <w:szCs w:val="24"/>
        </w:rPr>
        <w:t xml:space="preserve">спитанников свидетельствует о </w:t>
      </w:r>
      <w:r w:rsidRPr="00ED6E86">
        <w:rPr>
          <w:rFonts w:ascii="Times New Roman" w:hAnsi="Times New Roman" w:cs="Times New Roman"/>
          <w:bCs/>
          <w:szCs w:val="24"/>
        </w:rPr>
        <w:t>достаточном количестве технических средств и программного обеспечения</w:t>
      </w:r>
      <w:r w:rsidRPr="00ED6E86">
        <w:rPr>
          <w:rFonts w:ascii="Times New Roman" w:hAnsi="Times New Roman" w:cs="Times New Roman"/>
          <w:bCs/>
          <w:szCs w:val="24"/>
          <w:highlight w:val="lightGray"/>
        </w:rPr>
        <w:t>.</w:t>
      </w:r>
    </w:p>
    <w:p w:rsidR="00321086" w:rsidRPr="00ED6E86" w:rsidRDefault="00321086" w:rsidP="00ED6E86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892C25" w:rsidRPr="00ED6E86" w:rsidRDefault="00186D2F" w:rsidP="00ED6E86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proofErr w:type="spellStart"/>
      <w:r w:rsidRPr="00ED6E86">
        <w:rPr>
          <w:rFonts w:ascii="Times New Roman" w:hAnsi="Times New Roman" w:cs="Times New Roman"/>
          <w:b/>
          <w:szCs w:val="24"/>
        </w:rPr>
        <w:t>Результатыанализа</w:t>
      </w:r>
      <w:proofErr w:type="spellEnd"/>
      <w:r w:rsidRPr="00ED6E86">
        <w:rPr>
          <w:rFonts w:ascii="Times New Roman" w:hAnsi="Times New Roman" w:cs="Times New Roman"/>
          <w:b/>
          <w:szCs w:val="24"/>
        </w:rPr>
        <w:t xml:space="preserve"> </w:t>
      </w:r>
      <w:r w:rsidR="0010028A" w:rsidRPr="00ED6E86">
        <w:rPr>
          <w:rFonts w:ascii="Times New Roman" w:hAnsi="Times New Roman" w:cs="Times New Roman"/>
          <w:b/>
          <w:szCs w:val="24"/>
        </w:rPr>
        <w:t>показателей деятельности организации</w:t>
      </w:r>
    </w:p>
    <w:p w:rsidR="0010028A" w:rsidRPr="00ED6E86" w:rsidRDefault="0010028A" w:rsidP="00ED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 xml:space="preserve">Данные приведены по состоянию на </w:t>
      </w:r>
      <w:r w:rsidR="006925F7" w:rsidRPr="00ED6E86">
        <w:rPr>
          <w:rFonts w:ascii="Times New Roman" w:hAnsi="Times New Roman" w:cs="Times New Roman"/>
          <w:szCs w:val="24"/>
        </w:rPr>
        <w:t>29.12.</w:t>
      </w:r>
      <w:r w:rsidR="00DE020A">
        <w:rPr>
          <w:rFonts w:ascii="Times New Roman" w:hAnsi="Times New Roman" w:cs="Times New Roman"/>
          <w:szCs w:val="24"/>
        </w:rPr>
        <w:t>2022</w:t>
      </w:r>
      <w:r w:rsidRPr="00ED6E86">
        <w:rPr>
          <w:rFonts w:ascii="Times New Roman" w:hAnsi="Times New Roman" w:cs="Times New Roman"/>
          <w:szCs w:val="24"/>
        </w:rPr>
        <w:t>.</w:t>
      </w:r>
    </w:p>
    <w:tbl>
      <w:tblPr>
        <w:tblW w:w="10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1"/>
        <w:gridCol w:w="1418"/>
        <w:gridCol w:w="1417"/>
      </w:tblGrid>
      <w:tr w:rsidR="0084430F" w:rsidRPr="00ED6E86" w:rsidTr="00ED6E86">
        <w:tc>
          <w:tcPr>
            <w:tcW w:w="7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ED6E86" w:rsidRDefault="0084430F" w:rsidP="00ED6E86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D6E86">
              <w:rPr>
                <w:rFonts w:ascii="Times New Roman" w:hAnsi="Times New Roman" w:cs="Times New Roman"/>
                <w:b/>
                <w:bCs/>
                <w:szCs w:val="24"/>
              </w:rPr>
              <w:t>Показатели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ED6E86" w:rsidRDefault="0084430F" w:rsidP="00ED6E86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D6E86">
              <w:rPr>
                <w:rFonts w:ascii="Times New Roman" w:hAnsi="Times New Roman" w:cs="Times New Roman"/>
                <w:b/>
                <w:bCs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430F" w:rsidRPr="00ED6E86" w:rsidRDefault="0084430F" w:rsidP="00ED6E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D6E86">
              <w:rPr>
                <w:rFonts w:ascii="Times New Roman" w:hAnsi="Times New Roman" w:cs="Times New Roman"/>
                <w:b/>
                <w:bCs/>
                <w:szCs w:val="24"/>
              </w:rPr>
              <w:t>Количество</w:t>
            </w:r>
          </w:p>
        </w:tc>
      </w:tr>
      <w:tr w:rsidR="0084430F" w:rsidRPr="00ED6E86" w:rsidTr="00ED6E86">
        <w:tc>
          <w:tcPr>
            <w:tcW w:w="10266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ED6E86" w:rsidRDefault="0084430F" w:rsidP="00ED6E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D6E86">
              <w:rPr>
                <w:rFonts w:ascii="Times New Roman" w:hAnsi="Times New Roman" w:cs="Times New Roman"/>
                <w:b/>
                <w:bCs/>
                <w:szCs w:val="24"/>
              </w:rPr>
              <w:t>Образовательная деятельность</w:t>
            </w:r>
          </w:p>
        </w:tc>
      </w:tr>
      <w:tr w:rsidR="00B17FB3" w:rsidRPr="00ED6E86" w:rsidTr="00ED6E86">
        <w:trPr>
          <w:trHeight w:val="255"/>
        </w:trPr>
        <w:tc>
          <w:tcPr>
            <w:tcW w:w="743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2C25" w:rsidRPr="00ED6E86" w:rsidRDefault="00B17FB3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:rsidR="00B17FB3" w:rsidRPr="00ED6E86" w:rsidRDefault="00B17FB3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в том числе обучающиеся: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7FB3" w:rsidRPr="00ED6E86" w:rsidRDefault="00B17FB3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B17FB3" w:rsidRPr="00ED6E86" w:rsidRDefault="00C22D41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440</w:t>
            </w:r>
          </w:p>
        </w:tc>
      </w:tr>
      <w:tr w:rsidR="00B17FB3" w:rsidRPr="00ED6E86" w:rsidTr="00ED6E86">
        <w:trPr>
          <w:trHeight w:val="255"/>
        </w:trPr>
        <w:tc>
          <w:tcPr>
            <w:tcW w:w="7431" w:type="dxa"/>
            <w:tcBorders>
              <w:top w:val="nil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7FB3" w:rsidRPr="00ED6E86" w:rsidRDefault="00A5709D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в</w:t>
            </w:r>
            <w:r w:rsidR="00B17FB3" w:rsidRPr="00ED6E86">
              <w:rPr>
                <w:rFonts w:ascii="Times New Roman" w:hAnsi="Times New Roman" w:cs="Times New Roman"/>
                <w:szCs w:val="24"/>
              </w:rPr>
              <w:t xml:space="preserve"> режиме полного дня (8</w:t>
            </w:r>
            <w:r w:rsidR="00617956" w:rsidRPr="00ED6E86">
              <w:rPr>
                <w:rFonts w:ascii="Times New Roman" w:hAnsi="Times New Roman" w:cs="Times New Roman"/>
                <w:szCs w:val="24"/>
              </w:rPr>
              <w:t>–</w:t>
            </w:r>
            <w:r w:rsidR="00B17FB3" w:rsidRPr="00ED6E86">
              <w:rPr>
                <w:rFonts w:ascii="Times New Roman" w:hAnsi="Times New Roman" w:cs="Times New Roman"/>
                <w:szCs w:val="24"/>
              </w:rPr>
              <w:t>12 часов)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7FB3" w:rsidRPr="00ED6E86" w:rsidRDefault="00B17FB3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B17FB3" w:rsidRPr="00ED6E86" w:rsidRDefault="00C22D41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4</w:t>
            </w:r>
            <w:r w:rsidR="00A5709D" w:rsidRPr="00ED6E86">
              <w:rPr>
                <w:rFonts w:ascii="Times New Roman" w:hAnsi="Times New Roman" w:cs="Times New Roman"/>
                <w:szCs w:val="24"/>
              </w:rPr>
              <w:t>40</w:t>
            </w:r>
          </w:p>
        </w:tc>
      </w:tr>
      <w:tr w:rsidR="00B17FB3" w:rsidRPr="00ED6E86" w:rsidTr="00ED6E86">
        <w:trPr>
          <w:trHeight w:val="255"/>
        </w:trPr>
        <w:tc>
          <w:tcPr>
            <w:tcW w:w="743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7FB3" w:rsidRPr="00ED6E86" w:rsidRDefault="006925F7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 xml:space="preserve">в </w:t>
            </w:r>
            <w:r w:rsidR="00B17FB3" w:rsidRPr="00ED6E86">
              <w:rPr>
                <w:rFonts w:ascii="Times New Roman" w:hAnsi="Times New Roman" w:cs="Times New Roman"/>
                <w:szCs w:val="24"/>
              </w:rPr>
              <w:t>режиме кратковременного пребывания (3</w:t>
            </w:r>
            <w:r w:rsidR="003A73E1" w:rsidRPr="00ED6E86">
              <w:rPr>
                <w:rFonts w:ascii="Times New Roman" w:hAnsi="Times New Roman" w:cs="Times New Roman"/>
                <w:szCs w:val="24"/>
              </w:rPr>
              <w:t>–</w:t>
            </w:r>
            <w:r w:rsidR="00B17FB3" w:rsidRPr="00ED6E86">
              <w:rPr>
                <w:rFonts w:ascii="Times New Roman" w:hAnsi="Times New Roman" w:cs="Times New Roman"/>
                <w:szCs w:val="24"/>
              </w:rPr>
              <w:t>5 часов)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7FB3" w:rsidRPr="00ED6E86" w:rsidRDefault="00B17FB3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17FB3" w:rsidRPr="00ED6E86" w:rsidRDefault="00C22D41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5709D" w:rsidRPr="00ED6E86" w:rsidTr="00ED6E86">
        <w:trPr>
          <w:trHeight w:val="315"/>
        </w:trPr>
        <w:tc>
          <w:tcPr>
            <w:tcW w:w="7431" w:type="dxa"/>
            <w:tcBorders>
              <w:top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709D" w:rsidRPr="00ED6E86" w:rsidRDefault="006925F7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 xml:space="preserve">в </w:t>
            </w:r>
            <w:r w:rsidR="00A5709D" w:rsidRPr="00ED6E86">
              <w:rPr>
                <w:rFonts w:ascii="Times New Roman" w:hAnsi="Times New Roman" w:cs="Times New Roman"/>
                <w:szCs w:val="24"/>
              </w:rPr>
              <w:t>семейной дошкольной группе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709D" w:rsidRPr="00ED6E86" w:rsidRDefault="00A5709D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</w:tcBorders>
          </w:tcPr>
          <w:p w:rsidR="00A5709D" w:rsidRPr="00ED6E86" w:rsidRDefault="00A5709D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B17FB3" w:rsidRPr="00ED6E86" w:rsidTr="00ED6E86">
        <w:trPr>
          <w:trHeight w:val="770"/>
        </w:trPr>
        <w:tc>
          <w:tcPr>
            <w:tcW w:w="7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7FB3" w:rsidRPr="00ED6E86" w:rsidRDefault="00B17FB3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7FB3" w:rsidRPr="00ED6E86" w:rsidRDefault="00B17FB3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B17FB3" w:rsidRPr="00ED6E86" w:rsidRDefault="00B17FB3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84430F" w:rsidRPr="00ED6E86" w:rsidTr="00ED6E86">
        <w:tc>
          <w:tcPr>
            <w:tcW w:w="7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ED6E86" w:rsidRDefault="0084430F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ED6E86" w:rsidRDefault="0084430F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84430F" w:rsidRPr="00ED6E86" w:rsidRDefault="00C22D41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87</w:t>
            </w:r>
          </w:p>
        </w:tc>
      </w:tr>
      <w:tr w:rsidR="0084430F" w:rsidRPr="00ED6E86" w:rsidTr="00ED6E86">
        <w:tc>
          <w:tcPr>
            <w:tcW w:w="7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ED6E86" w:rsidRDefault="0084430F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ED6E86" w:rsidRDefault="0084430F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84430F" w:rsidRPr="00ED6E86" w:rsidRDefault="00C22D41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353</w:t>
            </w:r>
          </w:p>
        </w:tc>
      </w:tr>
      <w:tr w:rsidR="00DD53F8" w:rsidRPr="00ED6E86" w:rsidTr="00ED6E86">
        <w:trPr>
          <w:trHeight w:val="1140"/>
        </w:trPr>
        <w:tc>
          <w:tcPr>
            <w:tcW w:w="743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ED6E86" w:rsidRDefault="00DD53F8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ED6E86" w:rsidRDefault="00DD53F8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D53F8" w:rsidRPr="00ED6E86" w:rsidRDefault="00DD53F8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D53F8" w:rsidRPr="00ED6E86" w:rsidTr="00ED6E86">
        <w:trPr>
          <w:trHeight w:val="277"/>
        </w:trPr>
        <w:tc>
          <w:tcPr>
            <w:tcW w:w="743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ED6E86" w:rsidRDefault="00DD53F8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8–12-часового пребывания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ED6E86" w:rsidRDefault="00DD53F8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DD53F8" w:rsidRPr="00ED6E86" w:rsidRDefault="00C22D41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440</w:t>
            </w:r>
            <w:r w:rsidR="004D7222" w:rsidRPr="00ED6E86">
              <w:rPr>
                <w:rFonts w:ascii="Times New Roman" w:hAnsi="Times New Roman" w:cs="Times New Roman"/>
                <w:szCs w:val="24"/>
              </w:rPr>
              <w:t xml:space="preserve"> (100%)</w:t>
            </w:r>
          </w:p>
        </w:tc>
      </w:tr>
      <w:tr w:rsidR="00DD53F8" w:rsidRPr="00ED6E86" w:rsidTr="00ED6E86">
        <w:trPr>
          <w:trHeight w:val="237"/>
        </w:trPr>
        <w:tc>
          <w:tcPr>
            <w:tcW w:w="7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ED6E86" w:rsidRDefault="00DD53F8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12–14-часового пребывания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ED6E86" w:rsidRDefault="00DD53F8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D53F8" w:rsidRPr="00ED6E86" w:rsidRDefault="004D7222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DD53F8" w:rsidRPr="00ED6E86" w:rsidTr="00ED6E86">
        <w:trPr>
          <w:trHeight w:val="332"/>
        </w:trPr>
        <w:tc>
          <w:tcPr>
            <w:tcW w:w="7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ED6E86" w:rsidRDefault="00DD53F8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круглосуточного пребывания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ED6E86" w:rsidRDefault="00DD53F8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D53F8" w:rsidRPr="00ED6E86" w:rsidRDefault="004D7222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DD53F8" w:rsidRPr="00ED6E86" w:rsidTr="00ED6E86">
        <w:trPr>
          <w:trHeight w:val="723"/>
        </w:trPr>
        <w:tc>
          <w:tcPr>
            <w:tcW w:w="743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ED6E86" w:rsidRDefault="00DD53F8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lastRenderedPageBreak/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ED6E86" w:rsidRDefault="00DD53F8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D53F8" w:rsidRPr="00ED6E86" w:rsidRDefault="00DD53F8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D53F8" w:rsidRPr="00ED6E86" w:rsidTr="00ED6E86">
        <w:trPr>
          <w:trHeight w:val="565"/>
        </w:trPr>
        <w:tc>
          <w:tcPr>
            <w:tcW w:w="743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ED6E86" w:rsidRDefault="00617956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 xml:space="preserve">по </w:t>
            </w:r>
            <w:r w:rsidR="00DD53F8" w:rsidRPr="00ED6E86">
              <w:rPr>
                <w:rFonts w:ascii="Times New Roman" w:hAnsi="Times New Roman" w:cs="Times New Roman"/>
                <w:szCs w:val="24"/>
              </w:rPr>
              <w:t>коррекции недостатков физического, психического развития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ED6E86" w:rsidRDefault="00DD53F8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DD53F8" w:rsidRPr="00ED6E86" w:rsidRDefault="004D7222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DD53F8" w:rsidRPr="00ED6E86" w:rsidTr="00ED6E86">
        <w:trPr>
          <w:trHeight w:val="561"/>
        </w:trPr>
        <w:tc>
          <w:tcPr>
            <w:tcW w:w="7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ED6E86" w:rsidRDefault="00DD53F8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ED6E86" w:rsidRDefault="00DD53F8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D53F8" w:rsidRPr="00ED6E86" w:rsidRDefault="004D7222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DD53F8" w:rsidRPr="00ED6E86" w:rsidTr="00ED6E86">
        <w:trPr>
          <w:trHeight w:val="302"/>
        </w:trPr>
        <w:tc>
          <w:tcPr>
            <w:tcW w:w="7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ED6E86" w:rsidRDefault="00DD53F8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присмотру и уходу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ED6E86" w:rsidRDefault="00DD53F8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D53F8" w:rsidRPr="00ED6E86" w:rsidRDefault="004D7222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84430F" w:rsidRPr="00ED6E86" w:rsidTr="00ED6E86">
        <w:tc>
          <w:tcPr>
            <w:tcW w:w="7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ED6E86" w:rsidRDefault="0084430F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ED6E86" w:rsidRDefault="0084430F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день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430F" w:rsidRPr="00ED6E86" w:rsidRDefault="004D7222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3</w:t>
            </w:r>
            <w:r w:rsidR="0084430F" w:rsidRPr="00ED6E86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4D7222" w:rsidRPr="00ED6E86" w:rsidTr="00ED6E86">
        <w:trPr>
          <w:trHeight w:val="593"/>
        </w:trPr>
        <w:tc>
          <w:tcPr>
            <w:tcW w:w="743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7222" w:rsidRPr="00ED6E86" w:rsidRDefault="004D7222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 xml:space="preserve">Общая численность </w:t>
            </w:r>
            <w:proofErr w:type="spellStart"/>
            <w:r w:rsidRPr="00ED6E86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ED6E86">
              <w:rPr>
                <w:rFonts w:ascii="Times New Roman" w:hAnsi="Times New Roman" w:cs="Times New Roman"/>
                <w:szCs w:val="24"/>
              </w:rPr>
              <w:t xml:space="preserve">, в том числе количество </w:t>
            </w:r>
            <w:proofErr w:type="spellStart"/>
            <w:r w:rsidRPr="00ED6E86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ED6E86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222" w:rsidRPr="00ED6E86" w:rsidRDefault="004D7222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4D7222" w:rsidRPr="00ED6E86" w:rsidRDefault="00C22D41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4D7222" w:rsidRPr="00ED6E86" w:rsidTr="00ED6E86">
        <w:trPr>
          <w:trHeight w:val="291"/>
        </w:trPr>
        <w:tc>
          <w:tcPr>
            <w:tcW w:w="743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7222" w:rsidRPr="00ED6E86" w:rsidRDefault="004D7222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с высшим образованием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222" w:rsidRPr="00ED6E86" w:rsidRDefault="004D7222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4D7222" w:rsidRPr="00ED6E86" w:rsidRDefault="00CD5DB0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4D7222" w:rsidRPr="00ED6E86" w:rsidTr="00ED6E86">
        <w:trPr>
          <w:trHeight w:val="426"/>
        </w:trPr>
        <w:tc>
          <w:tcPr>
            <w:tcW w:w="7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7222" w:rsidRPr="00ED6E86" w:rsidRDefault="004D7222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 xml:space="preserve">высшим </w:t>
            </w:r>
            <w:r w:rsidR="00CD5DB0" w:rsidRPr="00ED6E86">
              <w:rPr>
                <w:rFonts w:ascii="Times New Roman" w:hAnsi="Times New Roman" w:cs="Times New Roman"/>
                <w:szCs w:val="24"/>
              </w:rPr>
              <w:t>образованием педагогической направленности (профиля)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222" w:rsidRPr="00ED6E86" w:rsidRDefault="004D7222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D7222" w:rsidRPr="00ED6E86" w:rsidRDefault="00CD5DB0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4D7222" w:rsidRPr="00ED6E86" w:rsidTr="00ED6E86">
        <w:trPr>
          <w:trHeight w:val="292"/>
        </w:trPr>
        <w:tc>
          <w:tcPr>
            <w:tcW w:w="7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7222" w:rsidRPr="00ED6E86" w:rsidRDefault="004D7222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средним профессиональным образованием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222" w:rsidRPr="00ED6E86" w:rsidRDefault="004D7222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D7222" w:rsidRPr="00ED6E86" w:rsidRDefault="00674F3E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4D7222" w:rsidRPr="00ED6E86" w:rsidTr="00ED6E86">
        <w:trPr>
          <w:trHeight w:val="553"/>
        </w:trPr>
        <w:tc>
          <w:tcPr>
            <w:tcW w:w="7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7222" w:rsidRPr="00ED6E86" w:rsidRDefault="004D7222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 xml:space="preserve">средним профессиональным </w:t>
            </w:r>
            <w:r w:rsidR="00B17FB3" w:rsidRPr="00ED6E86">
              <w:rPr>
                <w:rFonts w:ascii="Times New Roman" w:hAnsi="Times New Roman" w:cs="Times New Roman"/>
                <w:szCs w:val="24"/>
              </w:rPr>
              <w:t>образование</w:t>
            </w:r>
            <w:r w:rsidR="00617956" w:rsidRPr="00ED6E86">
              <w:rPr>
                <w:rFonts w:ascii="Times New Roman" w:hAnsi="Times New Roman" w:cs="Times New Roman"/>
                <w:szCs w:val="24"/>
              </w:rPr>
              <w:t>м</w:t>
            </w:r>
            <w:r w:rsidR="00B17FB3" w:rsidRPr="00ED6E86">
              <w:rPr>
                <w:rFonts w:ascii="Times New Roman" w:hAnsi="Times New Roman" w:cs="Times New Roman"/>
                <w:szCs w:val="24"/>
              </w:rPr>
              <w:t xml:space="preserve"> педагогической направленности (профиля)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222" w:rsidRPr="00ED6E86" w:rsidRDefault="004D7222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4D7222" w:rsidRPr="00ED6E86" w:rsidRDefault="00674F3E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CD5DB0" w:rsidRPr="00ED6E86" w:rsidTr="00ED6E86">
        <w:trPr>
          <w:trHeight w:val="345"/>
        </w:trPr>
        <w:tc>
          <w:tcPr>
            <w:tcW w:w="743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5DB0" w:rsidRPr="00ED6E86" w:rsidRDefault="00D10949" w:rsidP="00ED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5DB0" w:rsidRPr="00ED6E86" w:rsidRDefault="00CD5DB0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CD5DB0" w:rsidRPr="00ED6E86" w:rsidRDefault="00A5709D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2</w:t>
            </w:r>
            <w:r w:rsidR="00D10949" w:rsidRPr="00ED6E86">
              <w:rPr>
                <w:rFonts w:ascii="Times New Roman" w:hAnsi="Times New Roman" w:cs="Times New Roman"/>
                <w:szCs w:val="24"/>
              </w:rPr>
              <w:t xml:space="preserve"> (12%)</w:t>
            </w:r>
          </w:p>
        </w:tc>
      </w:tr>
      <w:tr w:rsidR="00CD5DB0" w:rsidRPr="00ED6E86" w:rsidTr="00ED6E86">
        <w:trPr>
          <w:trHeight w:val="285"/>
        </w:trPr>
        <w:tc>
          <w:tcPr>
            <w:tcW w:w="743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5DB0" w:rsidRPr="00ED6E86" w:rsidRDefault="00CD5DB0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с высшей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5DB0" w:rsidRPr="00ED6E86" w:rsidRDefault="00CD5DB0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CD5DB0" w:rsidRPr="00ED6E86" w:rsidRDefault="00674F3E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 xml:space="preserve">5 </w:t>
            </w:r>
            <w:r w:rsidR="00D10949" w:rsidRPr="00ED6E86">
              <w:rPr>
                <w:rFonts w:ascii="Times New Roman" w:hAnsi="Times New Roman" w:cs="Times New Roman"/>
                <w:szCs w:val="24"/>
              </w:rPr>
              <w:t>(</w:t>
            </w:r>
            <w:r w:rsidRPr="00ED6E86">
              <w:rPr>
                <w:rFonts w:ascii="Times New Roman" w:hAnsi="Times New Roman" w:cs="Times New Roman"/>
                <w:szCs w:val="24"/>
              </w:rPr>
              <w:t>17</w:t>
            </w:r>
            <w:r w:rsidR="00D10949" w:rsidRPr="00ED6E86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CD5DB0" w:rsidRPr="00ED6E86" w:rsidTr="00ED6E86">
        <w:trPr>
          <w:trHeight w:val="203"/>
        </w:trPr>
        <w:tc>
          <w:tcPr>
            <w:tcW w:w="7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5DB0" w:rsidRPr="00ED6E86" w:rsidRDefault="00CD5DB0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первой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5DB0" w:rsidRPr="00ED6E86" w:rsidRDefault="00CD5DB0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D5DB0" w:rsidRPr="00ED6E86" w:rsidRDefault="00674F3E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1 (3</w:t>
            </w:r>
            <w:r w:rsidR="00D10949" w:rsidRPr="00ED6E86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D10949" w:rsidRPr="00ED6E86" w:rsidTr="00ED6E86">
        <w:trPr>
          <w:trHeight w:val="1268"/>
        </w:trPr>
        <w:tc>
          <w:tcPr>
            <w:tcW w:w="743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0B03" w:rsidRPr="00ED6E86" w:rsidRDefault="00D10949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 xml:space="preserve">Количество (удельный вес численности) педагогических работников в общей численности педагогических работников, педагогический стаж работы которых </w:t>
            </w:r>
            <w:proofErr w:type="spellStart"/>
            <w:r w:rsidRPr="00ED6E86">
              <w:rPr>
                <w:rFonts w:ascii="Times New Roman" w:hAnsi="Times New Roman" w:cs="Times New Roman"/>
                <w:szCs w:val="24"/>
              </w:rPr>
              <w:t>составляет:</w:t>
            </w:r>
            <w:r w:rsidR="00ED6E86" w:rsidRPr="00ED6E86">
              <w:rPr>
                <w:rFonts w:ascii="Times New Roman" w:hAnsi="Times New Roman" w:cs="Times New Roman"/>
                <w:szCs w:val="24"/>
              </w:rPr>
              <w:t>до</w:t>
            </w:r>
            <w:proofErr w:type="spellEnd"/>
            <w:r w:rsidR="00ED6E86" w:rsidRPr="00ED6E86">
              <w:rPr>
                <w:rFonts w:ascii="Times New Roman" w:hAnsi="Times New Roman" w:cs="Times New Roman"/>
                <w:szCs w:val="24"/>
              </w:rPr>
              <w:t xml:space="preserve"> 5 лет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0949" w:rsidRPr="00ED6E86" w:rsidRDefault="00D10949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10949" w:rsidRDefault="00D10949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ED6E86" w:rsidRDefault="00ED6E86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ED6E86" w:rsidRPr="00ED6E86" w:rsidRDefault="00ED6E86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6 (28%)</w:t>
            </w:r>
          </w:p>
        </w:tc>
      </w:tr>
      <w:tr w:rsidR="00D10949" w:rsidRPr="00ED6E86" w:rsidTr="00ED6E86">
        <w:trPr>
          <w:trHeight w:val="247"/>
        </w:trPr>
        <w:tc>
          <w:tcPr>
            <w:tcW w:w="7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0949" w:rsidRPr="00ED6E86" w:rsidRDefault="00D10949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больше 30 лет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0949" w:rsidRPr="00ED6E86" w:rsidRDefault="00D10949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10949" w:rsidRPr="00ED6E86" w:rsidRDefault="00674F3E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5</w:t>
            </w:r>
            <w:r w:rsidR="006E59BA" w:rsidRPr="00ED6E86">
              <w:rPr>
                <w:rFonts w:ascii="Times New Roman" w:hAnsi="Times New Roman" w:cs="Times New Roman"/>
                <w:szCs w:val="24"/>
              </w:rPr>
              <w:t xml:space="preserve"> (34%)</w:t>
            </w:r>
          </w:p>
        </w:tc>
      </w:tr>
      <w:tr w:rsidR="006E59BA" w:rsidRPr="00ED6E86" w:rsidTr="00ED6E86">
        <w:trPr>
          <w:trHeight w:val="652"/>
        </w:trPr>
        <w:tc>
          <w:tcPr>
            <w:tcW w:w="743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ED6E86" w:rsidRDefault="006E59BA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ED6E86" w:rsidRDefault="006E59BA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6E59BA" w:rsidRPr="00ED6E86" w:rsidRDefault="006E59BA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E59BA" w:rsidRPr="00ED6E86" w:rsidTr="00ED6E86">
        <w:trPr>
          <w:trHeight w:val="319"/>
        </w:trPr>
        <w:tc>
          <w:tcPr>
            <w:tcW w:w="743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ED6E86" w:rsidRDefault="006E59BA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до 30 лет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ED6E86" w:rsidRDefault="006E59BA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6E59BA" w:rsidRPr="00ED6E86" w:rsidRDefault="00674F3E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1</w:t>
            </w:r>
            <w:r w:rsidR="006E59BA" w:rsidRPr="00ED6E86">
              <w:rPr>
                <w:rFonts w:ascii="Times New Roman" w:hAnsi="Times New Roman" w:cs="Times New Roman"/>
                <w:szCs w:val="24"/>
              </w:rPr>
              <w:t xml:space="preserve"> (66%)</w:t>
            </w:r>
          </w:p>
        </w:tc>
      </w:tr>
      <w:tr w:rsidR="006E59BA" w:rsidRPr="00ED6E86" w:rsidTr="00ED6E86">
        <w:trPr>
          <w:trHeight w:val="279"/>
        </w:trPr>
        <w:tc>
          <w:tcPr>
            <w:tcW w:w="7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ED6E86" w:rsidRDefault="006E59BA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от 55 лет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ED6E86" w:rsidRDefault="006E59BA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6E59BA" w:rsidRPr="00ED6E86" w:rsidRDefault="00674F3E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3</w:t>
            </w:r>
            <w:r w:rsidR="006E59BA" w:rsidRPr="00ED6E86">
              <w:rPr>
                <w:rFonts w:ascii="Times New Roman" w:hAnsi="Times New Roman" w:cs="Times New Roman"/>
                <w:szCs w:val="24"/>
              </w:rPr>
              <w:t xml:space="preserve"> (34%)</w:t>
            </w:r>
          </w:p>
        </w:tc>
      </w:tr>
      <w:tr w:rsidR="0084430F" w:rsidRPr="00ED6E86" w:rsidTr="00ED6E86">
        <w:tc>
          <w:tcPr>
            <w:tcW w:w="7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ED6E86" w:rsidRDefault="0084430F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ED6E86" w:rsidRDefault="0084430F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430F" w:rsidRPr="00ED6E86" w:rsidRDefault="005E7043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33</w:t>
            </w:r>
            <w:r w:rsidR="006E59BA" w:rsidRPr="00ED6E86">
              <w:rPr>
                <w:rFonts w:ascii="Times New Roman" w:hAnsi="Times New Roman" w:cs="Times New Roman"/>
                <w:szCs w:val="24"/>
              </w:rPr>
              <w:t xml:space="preserve"> (72%)</w:t>
            </w:r>
          </w:p>
        </w:tc>
      </w:tr>
      <w:tr w:rsidR="0084430F" w:rsidRPr="00ED6E86" w:rsidTr="00ED6E86">
        <w:tc>
          <w:tcPr>
            <w:tcW w:w="7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ED6E86" w:rsidRDefault="0084430F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 xml:space="preserve">Численность (удельный вес) педагогических и административно-хозяйственных работников, которые прошли повышение </w:t>
            </w:r>
            <w:r w:rsidRPr="00ED6E86">
              <w:rPr>
                <w:rFonts w:ascii="Times New Roman" w:hAnsi="Times New Roman" w:cs="Times New Roman"/>
                <w:szCs w:val="24"/>
              </w:rPr>
              <w:lastRenderedPageBreak/>
              <w:t>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ED6E86" w:rsidRDefault="0084430F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lastRenderedPageBreak/>
              <w:t>человек (процент)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430F" w:rsidRPr="00ED6E86" w:rsidRDefault="005E7043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30</w:t>
            </w:r>
            <w:r w:rsidR="006E59BA" w:rsidRPr="00ED6E86">
              <w:rPr>
                <w:rFonts w:ascii="Times New Roman" w:hAnsi="Times New Roman" w:cs="Times New Roman"/>
                <w:szCs w:val="24"/>
              </w:rPr>
              <w:t xml:space="preserve"> (66%)</w:t>
            </w:r>
          </w:p>
        </w:tc>
      </w:tr>
      <w:tr w:rsidR="0084430F" w:rsidRPr="00ED6E86" w:rsidTr="00ED6E86">
        <w:tc>
          <w:tcPr>
            <w:tcW w:w="7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ED6E86" w:rsidRDefault="0084430F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lastRenderedPageBreak/>
              <w:t>Соотношение «педагогический работник/воспитанник»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ED6E86" w:rsidRDefault="0084430F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человек/человек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430F" w:rsidRPr="00ED6E86" w:rsidRDefault="00080611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6</w:t>
            </w:r>
            <w:r w:rsidR="006E59BA" w:rsidRPr="00ED6E86">
              <w:rPr>
                <w:rFonts w:ascii="Times New Roman" w:hAnsi="Times New Roman" w:cs="Times New Roman"/>
                <w:szCs w:val="24"/>
              </w:rPr>
              <w:t>/1</w:t>
            </w:r>
          </w:p>
        </w:tc>
      </w:tr>
      <w:tr w:rsidR="006E59BA" w:rsidRPr="00ED6E86" w:rsidTr="00ED6E86">
        <w:trPr>
          <w:trHeight w:val="323"/>
        </w:trPr>
        <w:tc>
          <w:tcPr>
            <w:tcW w:w="743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ED6E86" w:rsidRDefault="006E59BA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Наличие в детском саду: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ED6E86" w:rsidRDefault="00026919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6E59BA" w:rsidRPr="00ED6E86" w:rsidRDefault="006E59BA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E59BA" w:rsidRPr="00ED6E86" w:rsidTr="00ED6E86">
        <w:trPr>
          <w:trHeight w:val="287"/>
        </w:trPr>
        <w:tc>
          <w:tcPr>
            <w:tcW w:w="743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ED6E86" w:rsidRDefault="006E59BA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музыкального руководителя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ED6E86" w:rsidRDefault="006E59BA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6E59BA" w:rsidRPr="00ED6E86" w:rsidRDefault="00026919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6E59BA" w:rsidRPr="00ED6E86" w:rsidTr="00ED6E86">
        <w:trPr>
          <w:trHeight w:val="280"/>
        </w:trPr>
        <w:tc>
          <w:tcPr>
            <w:tcW w:w="7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ED6E86" w:rsidRDefault="006E59BA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инструктора по физической культуре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ED6E86" w:rsidRDefault="006E59BA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59BA" w:rsidRPr="00ED6E86" w:rsidRDefault="00026919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6E59BA" w:rsidRPr="00ED6E86" w:rsidTr="00ED6E86">
        <w:trPr>
          <w:trHeight w:val="288"/>
        </w:trPr>
        <w:tc>
          <w:tcPr>
            <w:tcW w:w="7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ED6E86" w:rsidRDefault="005E7043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педагог</w:t>
            </w:r>
            <w:r w:rsidR="006E59BA" w:rsidRPr="00ED6E86">
              <w:rPr>
                <w:rFonts w:ascii="Times New Roman" w:hAnsi="Times New Roman" w:cs="Times New Roman"/>
                <w:szCs w:val="24"/>
              </w:rPr>
              <w:t>-логопеда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ED6E86" w:rsidRDefault="006E59BA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59BA" w:rsidRPr="00ED6E86" w:rsidRDefault="00026919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6E59BA" w:rsidRPr="00ED6E86" w:rsidTr="00ED6E86">
        <w:trPr>
          <w:trHeight w:val="282"/>
        </w:trPr>
        <w:tc>
          <w:tcPr>
            <w:tcW w:w="7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ED6E86" w:rsidRDefault="006E59BA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логопеда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ED6E86" w:rsidRDefault="006E59BA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59BA" w:rsidRPr="00ED6E86" w:rsidRDefault="00453807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6E59BA" w:rsidRPr="00ED6E86" w:rsidTr="00ED6E86">
        <w:trPr>
          <w:trHeight w:val="287"/>
        </w:trPr>
        <w:tc>
          <w:tcPr>
            <w:tcW w:w="7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ED6E86" w:rsidRDefault="006E59BA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учителя-дефектолога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ED6E86" w:rsidRDefault="006E59BA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</w:tcBorders>
          </w:tcPr>
          <w:p w:rsidR="006E59BA" w:rsidRPr="00ED6E86" w:rsidRDefault="00453807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6E59BA" w:rsidRPr="00ED6E86" w:rsidTr="00ED6E86">
        <w:trPr>
          <w:trHeight w:val="279"/>
        </w:trPr>
        <w:tc>
          <w:tcPr>
            <w:tcW w:w="7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ED6E86" w:rsidRDefault="006E59BA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педагога-психолога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ED6E86" w:rsidRDefault="006E59BA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:rsidR="006E59BA" w:rsidRPr="00ED6E86" w:rsidRDefault="00026919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84430F" w:rsidRPr="00ED6E86" w:rsidTr="00ED6E86">
        <w:tc>
          <w:tcPr>
            <w:tcW w:w="10266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ED6E86" w:rsidRDefault="0084430F" w:rsidP="00ED6E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D6E86">
              <w:rPr>
                <w:rFonts w:ascii="Times New Roman" w:hAnsi="Times New Roman" w:cs="Times New Roman"/>
                <w:b/>
                <w:bCs/>
                <w:szCs w:val="24"/>
              </w:rPr>
              <w:t>Инфраструктура</w:t>
            </w:r>
          </w:p>
        </w:tc>
      </w:tr>
      <w:tr w:rsidR="0084430F" w:rsidRPr="00ED6E86" w:rsidTr="00ED6E86">
        <w:tc>
          <w:tcPr>
            <w:tcW w:w="7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ED6E86" w:rsidRDefault="0084430F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ED6E86" w:rsidRDefault="0084430F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430F" w:rsidRPr="00ED6E86" w:rsidRDefault="00080611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84430F" w:rsidRPr="00ED6E86" w:rsidTr="00ED6E86">
        <w:tc>
          <w:tcPr>
            <w:tcW w:w="7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ED6E86" w:rsidRDefault="0084430F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ED6E86" w:rsidRDefault="0084430F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4430F" w:rsidRPr="00ED6E86" w:rsidRDefault="000B7E27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120</w:t>
            </w:r>
          </w:p>
        </w:tc>
      </w:tr>
      <w:tr w:rsidR="00026919" w:rsidRPr="00ED6E86" w:rsidTr="00ED6E86">
        <w:trPr>
          <w:trHeight w:val="280"/>
        </w:trPr>
        <w:tc>
          <w:tcPr>
            <w:tcW w:w="743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6919" w:rsidRPr="00ED6E86" w:rsidRDefault="00026919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Наличие в детском саду: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919" w:rsidRPr="00ED6E86" w:rsidRDefault="00026919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26919" w:rsidRPr="00ED6E86" w:rsidRDefault="00026919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26919" w:rsidRPr="00ED6E86" w:rsidTr="00ED6E86">
        <w:trPr>
          <w:trHeight w:val="232"/>
        </w:trPr>
        <w:tc>
          <w:tcPr>
            <w:tcW w:w="743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6919" w:rsidRPr="00ED6E86" w:rsidRDefault="00026919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физкультурного зала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919" w:rsidRPr="00ED6E86" w:rsidRDefault="00026919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026919" w:rsidRPr="00ED6E86" w:rsidRDefault="00026919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026919" w:rsidRPr="00ED6E86" w:rsidTr="00ED6E86">
        <w:trPr>
          <w:trHeight w:val="340"/>
        </w:trPr>
        <w:tc>
          <w:tcPr>
            <w:tcW w:w="7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6919" w:rsidRPr="00ED6E86" w:rsidRDefault="00026919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музыкального зала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919" w:rsidRPr="00ED6E86" w:rsidRDefault="00026919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26919" w:rsidRPr="00ED6E86" w:rsidRDefault="00026919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026919" w:rsidRPr="00ED6E86" w:rsidTr="00ED6E86">
        <w:trPr>
          <w:trHeight w:val="872"/>
        </w:trPr>
        <w:tc>
          <w:tcPr>
            <w:tcW w:w="7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6919" w:rsidRPr="00ED6E86" w:rsidRDefault="00026919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919" w:rsidRPr="00ED6E86" w:rsidRDefault="00026919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026919" w:rsidRPr="00ED6E86" w:rsidRDefault="00026919" w:rsidP="00ED6E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6E86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</w:tbl>
    <w:p w:rsidR="00892C25" w:rsidRPr="00ED6E86" w:rsidRDefault="00892C25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80154F" w:rsidRPr="00ED6E86" w:rsidRDefault="0080154F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Анализ показателей указывает на то, что Детский сад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ДО.</w:t>
      </w:r>
    </w:p>
    <w:p w:rsidR="0080154F" w:rsidRPr="00ED6E86" w:rsidRDefault="0080154F" w:rsidP="00ED6E8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ED6E86">
        <w:rPr>
          <w:rFonts w:ascii="Times New Roman" w:hAnsi="Times New Roman" w:cs="Times New Roman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sectPr w:rsidR="0080154F" w:rsidRPr="00ED6E86" w:rsidSect="00956D82">
      <w:pgSz w:w="11906" w:h="16838"/>
      <w:pgMar w:top="170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E69" w:rsidRDefault="00205E69" w:rsidP="0013525C">
      <w:pPr>
        <w:spacing w:after="0" w:line="240" w:lineRule="auto"/>
      </w:pPr>
      <w:r>
        <w:separator/>
      </w:r>
    </w:p>
  </w:endnote>
  <w:endnote w:type="continuationSeparator" w:id="0">
    <w:p w:rsidR="00205E69" w:rsidRDefault="00205E69" w:rsidP="00135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CA9" w:rsidRDefault="00984CA9"/>
  <w:p w:rsidR="00984CA9" w:rsidRDefault="00984CA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CA9" w:rsidRDefault="00984CA9"/>
  <w:p w:rsidR="00984CA9" w:rsidRDefault="00984CA9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CA9" w:rsidRDefault="00984CA9"/>
  <w:p w:rsidR="00984CA9" w:rsidRDefault="00984CA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E69" w:rsidRDefault="00205E69" w:rsidP="0013525C">
      <w:pPr>
        <w:spacing w:after="0" w:line="240" w:lineRule="auto"/>
      </w:pPr>
      <w:r>
        <w:separator/>
      </w:r>
    </w:p>
  </w:footnote>
  <w:footnote w:type="continuationSeparator" w:id="0">
    <w:p w:rsidR="00205E69" w:rsidRDefault="00205E69" w:rsidP="00135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CA9" w:rsidRDefault="00984CA9"/>
  <w:p w:rsidR="00984CA9" w:rsidRDefault="00984CA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CA9" w:rsidRDefault="00984CA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CA9" w:rsidRDefault="00984CA9"/>
  <w:p w:rsidR="00984CA9" w:rsidRDefault="00984CA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3D42"/>
    <w:multiLevelType w:val="hybridMultilevel"/>
    <w:tmpl w:val="B3CC4092"/>
    <w:lvl w:ilvl="0" w:tplc="23136699">
      <w:start w:val="1"/>
      <w:numFmt w:val="decimal"/>
      <w:lvlText w:val="%1."/>
      <w:lvlJc w:val="left"/>
      <w:pPr>
        <w:ind w:left="720" w:hanging="360"/>
      </w:pPr>
    </w:lvl>
    <w:lvl w:ilvl="1" w:tplc="23136699" w:tentative="1">
      <w:start w:val="1"/>
      <w:numFmt w:val="lowerLetter"/>
      <w:lvlText w:val="%2."/>
      <w:lvlJc w:val="left"/>
      <w:pPr>
        <w:ind w:left="1440" w:hanging="360"/>
      </w:pPr>
    </w:lvl>
    <w:lvl w:ilvl="2" w:tplc="23136699" w:tentative="1">
      <w:start w:val="1"/>
      <w:numFmt w:val="lowerRoman"/>
      <w:lvlText w:val="%3."/>
      <w:lvlJc w:val="right"/>
      <w:pPr>
        <w:ind w:left="2160" w:hanging="180"/>
      </w:pPr>
    </w:lvl>
    <w:lvl w:ilvl="3" w:tplc="23136699" w:tentative="1">
      <w:start w:val="1"/>
      <w:numFmt w:val="decimal"/>
      <w:lvlText w:val="%4."/>
      <w:lvlJc w:val="left"/>
      <w:pPr>
        <w:ind w:left="2880" w:hanging="360"/>
      </w:pPr>
    </w:lvl>
    <w:lvl w:ilvl="4" w:tplc="23136699" w:tentative="1">
      <w:start w:val="1"/>
      <w:numFmt w:val="lowerLetter"/>
      <w:lvlText w:val="%5."/>
      <w:lvlJc w:val="left"/>
      <w:pPr>
        <w:ind w:left="3600" w:hanging="360"/>
      </w:pPr>
    </w:lvl>
    <w:lvl w:ilvl="5" w:tplc="23136699" w:tentative="1">
      <w:start w:val="1"/>
      <w:numFmt w:val="lowerRoman"/>
      <w:lvlText w:val="%6."/>
      <w:lvlJc w:val="right"/>
      <w:pPr>
        <w:ind w:left="4320" w:hanging="180"/>
      </w:pPr>
    </w:lvl>
    <w:lvl w:ilvl="6" w:tplc="23136699" w:tentative="1">
      <w:start w:val="1"/>
      <w:numFmt w:val="decimal"/>
      <w:lvlText w:val="%7."/>
      <w:lvlJc w:val="left"/>
      <w:pPr>
        <w:ind w:left="5040" w:hanging="360"/>
      </w:pPr>
    </w:lvl>
    <w:lvl w:ilvl="7" w:tplc="23136699" w:tentative="1">
      <w:start w:val="1"/>
      <w:numFmt w:val="lowerLetter"/>
      <w:lvlText w:val="%8."/>
      <w:lvlJc w:val="left"/>
      <w:pPr>
        <w:ind w:left="5760" w:hanging="360"/>
      </w:pPr>
    </w:lvl>
    <w:lvl w:ilvl="8" w:tplc="231366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E699E"/>
    <w:multiLevelType w:val="hybridMultilevel"/>
    <w:tmpl w:val="4F98018C"/>
    <w:lvl w:ilvl="0" w:tplc="934218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12363"/>
    <w:multiLevelType w:val="hybridMultilevel"/>
    <w:tmpl w:val="AF9A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918FA"/>
    <w:multiLevelType w:val="hybridMultilevel"/>
    <w:tmpl w:val="681EC4FE"/>
    <w:lvl w:ilvl="0" w:tplc="3D36BC60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81BA7"/>
    <w:multiLevelType w:val="hybridMultilevel"/>
    <w:tmpl w:val="2C54EDEC"/>
    <w:lvl w:ilvl="0" w:tplc="3D36BC60"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061BF"/>
    <w:multiLevelType w:val="multilevel"/>
    <w:tmpl w:val="4524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25C"/>
    <w:rsid w:val="000205D1"/>
    <w:rsid w:val="00026919"/>
    <w:rsid w:val="00036611"/>
    <w:rsid w:val="00037FB7"/>
    <w:rsid w:val="00042BC7"/>
    <w:rsid w:val="0004347A"/>
    <w:rsid w:val="00066307"/>
    <w:rsid w:val="0007224B"/>
    <w:rsid w:val="00073163"/>
    <w:rsid w:val="00075D0D"/>
    <w:rsid w:val="000779E9"/>
    <w:rsid w:val="00080611"/>
    <w:rsid w:val="00081240"/>
    <w:rsid w:val="0008332D"/>
    <w:rsid w:val="00090889"/>
    <w:rsid w:val="000B7E27"/>
    <w:rsid w:val="000C59F4"/>
    <w:rsid w:val="000C6EEF"/>
    <w:rsid w:val="000E1B9F"/>
    <w:rsid w:val="000F7912"/>
    <w:rsid w:val="0010028A"/>
    <w:rsid w:val="00131512"/>
    <w:rsid w:val="0013525C"/>
    <w:rsid w:val="00141F92"/>
    <w:rsid w:val="0014731F"/>
    <w:rsid w:val="00153323"/>
    <w:rsid w:val="00156EBD"/>
    <w:rsid w:val="00160E4F"/>
    <w:rsid w:val="001642BB"/>
    <w:rsid w:val="00186D2F"/>
    <w:rsid w:val="00190652"/>
    <w:rsid w:val="001B1968"/>
    <w:rsid w:val="001B38F1"/>
    <w:rsid w:val="001D5437"/>
    <w:rsid w:val="001E497C"/>
    <w:rsid w:val="00205E69"/>
    <w:rsid w:val="00216E4C"/>
    <w:rsid w:val="002173FA"/>
    <w:rsid w:val="00222361"/>
    <w:rsid w:val="00225C11"/>
    <w:rsid w:val="00246A6B"/>
    <w:rsid w:val="00266B1B"/>
    <w:rsid w:val="00281FE1"/>
    <w:rsid w:val="00282D29"/>
    <w:rsid w:val="00292CB9"/>
    <w:rsid w:val="0029709B"/>
    <w:rsid w:val="002B047B"/>
    <w:rsid w:val="002D3173"/>
    <w:rsid w:val="003051E3"/>
    <w:rsid w:val="00306A76"/>
    <w:rsid w:val="003076D8"/>
    <w:rsid w:val="00315345"/>
    <w:rsid w:val="0031534B"/>
    <w:rsid w:val="00321086"/>
    <w:rsid w:val="003334E9"/>
    <w:rsid w:val="00333774"/>
    <w:rsid w:val="00333D9E"/>
    <w:rsid w:val="003411EF"/>
    <w:rsid w:val="00375486"/>
    <w:rsid w:val="00384F91"/>
    <w:rsid w:val="00397AF4"/>
    <w:rsid w:val="003A3C7D"/>
    <w:rsid w:val="003A73E1"/>
    <w:rsid w:val="003B74D7"/>
    <w:rsid w:val="003E0CE8"/>
    <w:rsid w:val="00402FB6"/>
    <w:rsid w:val="004215AE"/>
    <w:rsid w:val="00443D29"/>
    <w:rsid w:val="00453807"/>
    <w:rsid w:val="0047109E"/>
    <w:rsid w:val="00483C5A"/>
    <w:rsid w:val="004924C1"/>
    <w:rsid w:val="00495547"/>
    <w:rsid w:val="00496043"/>
    <w:rsid w:val="004B29FE"/>
    <w:rsid w:val="004B42F3"/>
    <w:rsid w:val="004D7222"/>
    <w:rsid w:val="004E0650"/>
    <w:rsid w:val="004E75F1"/>
    <w:rsid w:val="004F5654"/>
    <w:rsid w:val="00511193"/>
    <w:rsid w:val="0051410E"/>
    <w:rsid w:val="00523262"/>
    <w:rsid w:val="00547376"/>
    <w:rsid w:val="0055487A"/>
    <w:rsid w:val="0056558A"/>
    <w:rsid w:val="00571202"/>
    <w:rsid w:val="005716A0"/>
    <w:rsid w:val="0058509C"/>
    <w:rsid w:val="005869D9"/>
    <w:rsid w:val="005D0697"/>
    <w:rsid w:val="005D4445"/>
    <w:rsid w:val="005E7043"/>
    <w:rsid w:val="005E7DDA"/>
    <w:rsid w:val="005F2588"/>
    <w:rsid w:val="00612F44"/>
    <w:rsid w:val="00615D39"/>
    <w:rsid w:val="00617956"/>
    <w:rsid w:val="00636F88"/>
    <w:rsid w:val="00641283"/>
    <w:rsid w:val="00643A9F"/>
    <w:rsid w:val="00663B94"/>
    <w:rsid w:val="00670AFB"/>
    <w:rsid w:val="00674F3E"/>
    <w:rsid w:val="00675CC9"/>
    <w:rsid w:val="00676C4C"/>
    <w:rsid w:val="006925F7"/>
    <w:rsid w:val="006A616F"/>
    <w:rsid w:val="006B1927"/>
    <w:rsid w:val="006C0AB9"/>
    <w:rsid w:val="006C2253"/>
    <w:rsid w:val="006C2A99"/>
    <w:rsid w:val="006D0B3E"/>
    <w:rsid w:val="006E3C94"/>
    <w:rsid w:val="006E59BA"/>
    <w:rsid w:val="006F2C76"/>
    <w:rsid w:val="00725C30"/>
    <w:rsid w:val="00737006"/>
    <w:rsid w:val="0074309A"/>
    <w:rsid w:val="00747085"/>
    <w:rsid w:val="0074727C"/>
    <w:rsid w:val="007549C2"/>
    <w:rsid w:val="00757887"/>
    <w:rsid w:val="00771FFD"/>
    <w:rsid w:val="00783807"/>
    <w:rsid w:val="00794255"/>
    <w:rsid w:val="0079550D"/>
    <w:rsid w:val="007A1363"/>
    <w:rsid w:val="007A7FD6"/>
    <w:rsid w:val="007C42C4"/>
    <w:rsid w:val="007C57A8"/>
    <w:rsid w:val="007D69A2"/>
    <w:rsid w:val="007E41B7"/>
    <w:rsid w:val="007F3A81"/>
    <w:rsid w:val="0080154F"/>
    <w:rsid w:val="00806EBA"/>
    <w:rsid w:val="008308C3"/>
    <w:rsid w:val="00841878"/>
    <w:rsid w:val="008427AB"/>
    <w:rsid w:val="0084430F"/>
    <w:rsid w:val="00845048"/>
    <w:rsid w:val="00845FF2"/>
    <w:rsid w:val="00873F18"/>
    <w:rsid w:val="0088648B"/>
    <w:rsid w:val="00887F4C"/>
    <w:rsid w:val="00892C25"/>
    <w:rsid w:val="00893C0E"/>
    <w:rsid w:val="008A5539"/>
    <w:rsid w:val="008B204A"/>
    <w:rsid w:val="008B65EC"/>
    <w:rsid w:val="008C09D6"/>
    <w:rsid w:val="008C0BA4"/>
    <w:rsid w:val="008D476A"/>
    <w:rsid w:val="008F0099"/>
    <w:rsid w:val="00905F8A"/>
    <w:rsid w:val="0090783A"/>
    <w:rsid w:val="00912706"/>
    <w:rsid w:val="0091497B"/>
    <w:rsid w:val="00943A97"/>
    <w:rsid w:val="009465FD"/>
    <w:rsid w:val="00947468"/>
    <w:rsid w:val="00956D82"/>
    <w:rsid w:val="0097576D"/>
    <w:rsid w:val="00984CA9"/>
    <w:rsid w:val="009A1AF8"/>
    <w:rsid w:val="009B33D4"/>
    <w:rsid w:val="009B3761"/>
    <w:rsid w:val="009B3961"/>
    <w:rsid w:val="009D3443"/>
    <w:rsid w:val="009D4BEF"/>
    <w:rsid w:val="009F73B1"/>
    <w:rsid w:val="00A24842"/>
    <w:rsid w:val="00A56F98"/>
    <w:rsid w:val="00A5709D"/>
    <w:rsid w:val="00A63DC9"/>
    <w:rsid w:val="00A80AB8"/>
    <w:rsid w:val="00A834DA"/>
    <w:rsid w:val="00AA7E54"/>
    <w:rsid w:val="00AC7F13"/>
    <w:rsid w:val="00AE0B03"/>
    <w:rsid w:val="00B016E4"/>
    <w:rsid w:val="00B1309D"/>
    <w:rsid w:val="00B17FB3"/>
    <w:rsid w:val="00B269F5"/>
    <w:rsid w:val="00B31ED3"/>
    <w:rsid w:val="00B45D4C"/>
    <w:rsid w:val="00B5419D"/>
    <w:rsid w:val="00B54B87"/>
    <w:rsid w:val="00B56B07"/>
    <w:rsid w:val="00B65472"/>
    <w:rsid w:val="00B73FB0"/>
    <w:rsid w:val="00B96DC2"/>
    <w:rsid w:val="00BC07F1"/>
    <w:rsid w:val="00BD5B50"/>
    <w:rsid w:val="00BE1AF5"/>
    <w:rsid w:val="00BF2103"/>
    <w:rsid w:val="00C02D80"/>
    <w:rsid w:val="00C05FBF"/>
    <w:rsid w:val="00C22738"/>
    <w:rsid w:val="00C22D41"/>
    <w:rsid w:val="00C34859"/>
    <w:rsid w:val="00C470AF"/>
    <w:rsid w:val="00C67A33"/>
    <w:rsid w:val="00C7213D"/>
    <w:rsid w:val="00C87D2A"/>
    <w:rsid w:val="00C939A2"/>
    <w:rsid w:val="00C96974"/>
    <w:rsid w:val="00CA68BC"/>
    <w:rsid w:val="00CD1828"/>
    <w:rsid w:val="00CD5DB0"/>
    <w:rsid w:val="00CE456B"/>
    <w:rsid w:val="00CF37C3"/>
    <w:rsid w:val="00D10949"/>
    <w:rsid w:val="00D24E89"/>
    <w:rsid w:val="00D34C59"/>
    <w:rsid w:val="00D404C7"/>
    <w:rsid w:val="00D4125C"/>
    <w:rsid w:val="00D51075"/>
    <w:rsid w:val="00D51F18"/>
    <w:rsid w:val="00D57AD3"/>
    <w:rsid w:val="00D8130E"/>
    <w:rsid w:val="00DA6475"/>
    <w:rsid w:val="00DA7395"/>
    <w:rsid w:val="00DD3837"/>
    <w:rsid w:val="00DD53F8"/>
    <w:rsid w:val="00DE020A"/>
    <w:rsid w:val="00DE3452"/>
    <w:rsid w:val="00DE49C1"/>
    <w:rsid w:val="00DE49CD"/>
    <w:rsid w:val="00DF404C"/>
    <w:rsid w:val="00E1234E"/>
    <w:rsid w:val="00E51046"/>
    <w:rsid w:val="00E713E1"/>
    <w:rsid w:val="00E72711"/>
    <w:rsid w:val="00E9709C"/>
    <w:rsid w:val="00EA4FF7"/>
    <w:rsid w:val="00EB3A87"/>
    <w:rsid w:val="00ED418D"/>
    <w:rsid w:val="00ED6E86"/>
    <w:rsid w:val="00F03876"/>
    <w:rsid w:val="00F170D6"/>
    <w:rsid w:val="00F20677"/>
    <w:rsid w:val="00F65030"/>
    <w:rsid w:val="00F67EB0"/>
    <w:rsid w:val="00F71AB8"/>
    <w:rsid w:val="00F8633F"/>
    <w:rsid w:val="00F90363"/>
    <w:rsid w:val="00F94FD5"/>
    <w:rsid w:val="00F96FE1"/>
    <w:rsid w:val="00FA49FF"/>
    <w:rsid w:val="00FB1CD9"/>
    <w:rsid w:val="00FB5153"/>
    <w:rsid w:val="00FD017A"/>
    <w:rsid w:val="00FD6CA9"/>
    <w:rsid w:val="00FE1488"/>
    <w:rsid w:val="00FE5483"/>
    <w:rsid w:val="00FF03BF"/>
    <w:rsid w:val="00FF6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355BE32-B4F9-4581-9952-49673208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B07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25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7109E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F8633F"/>
    <w:pPr>
      <w:ind w:left="720"/>
      <w:contextualSpacing/>
    </w:pPr>
  </w:style>
  <w:style w:type="table" w:styleId="a7">
    <w:name w:val="Table Grid"/>
    <w:basedOn w:val="a1"/>
    <w:uiPriority w:val="39"/>
    <w:rsid w:val="00B1309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281FE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281FE1"/>
    <w:rPr>
      <w:rFonts w:ascii="Arial" w:hAnsi="Arial" w:cs="Arial"/>
      <w:lang w:eastAsia="en-US"/>
    </w:rPr>
  </w:style>
  <w:style w:type="character" w:styleId="aa">
    <w:name w:val="annotation reference"/>
    <w:basedOn w:val="a0"/>
    <w:uiPriority w:val="99"/>
    <w:semiHidden/>
    <w:unhideWhenUsed/>
    <w:rsid w:val="00281FE1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5232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523262"/>
    <w:rPr>
      <w:rFonts w:ascii="Arial" w:hAnsi="Arial" w:cs="Arial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DE49C1"/>
    <w:pPr>
      <w:spacing w:before="100" w:beforeAutospacing="1" w:after="100" w:afterAutospacing="1" w:line="240" w:lineRule="auto"/>
    </w:pPr>
    <w:rPr>
      <w:sz w:val="20"/>
      <w:szCs w:val="20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  <w:rsid w:val="0051410E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5141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51410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Стаж работы кадров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До 3 лет </c:v>
                </c:pt>
                <c:pt idx="1">
                  <c:v>От з до 5 лет</c:v>
                </c:pt>
                <c:pt idx="2">
                  <c:v>От 5 до 10 лет  4</c:v>
                </c:pt>
                <c:pt idx="3">
                  <c:v>От 10 до 15 лет 1</c:v>
                </c:pt>
                <c:pt idx="4">
                  <c:v>От 15 до 20 лет</c:v>
                </c:pt>
                <c:pt idx="5">
                  <c:v>От 20 до 25 лет 3</c:v>
                </c:pt>
                <c:pt idx="6">
                  <c:v>От 25 до 30 лет</c:v>
                </c:pt>
                <c:pt idx="7">
                  <c:v>Свыше 30 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</c:v>
                </c:pt>
                <c:pt idx="1">
                  <c:v>4</c:v>
                </c:pt>
                <c:pt idx="2">
                  <c:v>1.4</c:v>
                </c:pt>
                <c:pt idx="3">
                  <c:v>1.2</c:v>
                </c:pt>
                <c:pt idx="4">
                  <c:v>6</c:v>
                </c:pt>
                <c:pt idx="5">
                  <c:v>3</c:v>
                </c:pt>
                <c:pt idx="6">
                  <c:v>5</c:v>
                </c:pt>
                <c:pt idx="7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FB-4E00-925E-2BF6B86129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72759936"/>
        <c:axId val="77028352"/>
        <c:axId val="0"/>
      </c:bar3DChart>
      <c:catAx>
        <c:axId val="72759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028352"/>
        <c:crosses val="autoZero"/>
        <c:auto val="1"/>
        <c:lblAlgn val="ctr"/>
        <c:lblOffset val="100"/>
        <c:noMultiLvlLbl val="0"/>
      </c:catAx>
      <c:valAx>
        <c:axId val="77028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75993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Категорийность педагогов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Высшая категория</c:v>
                </c:pt>
                <c:pt idx="1">
                  <c:v>Первая категория 1</c:v>
                </c:pt>
                <c:pt idx="2">
                  <c:v>Соответствие занимаемой должности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DB-4C02-A53E-1E0DB3A9C24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9"/>
        <c:shape val="box"/>
        <c:axId val="90028288"/>
        <c:axId val="72802304"/>
        <c:axId val="0"/>
      </c:bar3DChart>
      <c:catAx>
        <c:axId val="9002828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72802304"/>
        <c:crosses val="autoZero"/>
        <c:auto val="1"/>
        <c:lblAlgn val="ctr"/>
        <c:lblOffset val="100"/>
        <c:noMultiLvlLbl val="0"/>
      </c:catAx>
      <c:valAx>
        <c:axId val="728023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900282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3BCB5-5A50-4334-BE2F-F7E4EEB06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4059</Words>
  <Characters>23138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ebars</dc:creator>
  <cp:lastModifiedBy>Пользователь</cp:lastModifiedBy>
  <cp:revision>11</cp:revision>
  <cp:lastPrinted>2018-01-31T14:21:00Z</cp:lastPrinted>
  <dcterms:created xsi:type="dcterms:W3CDTF">2023-04-13T06:28:00Z</dcterms:created>
  <dcterms:modified xsi:type="dcterms:W3CDTF">2023-04-13T08:13:00Z</dcterms:modified>
</cp:coreProperties>
</file>